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6D35" w14:textId="10B40D6D" w:rsidR="00546DA7" w:rsidRDefault="00546DA7" w:rsidP="00546DA7">
      <w:pPr>
        <w:snapToGrid w:val="0"/>
        <w:spacing w:beforeLines="100" w:before="360" w:afterLines="50" w:after="180"/>
        <w:jc w:val="center"/>
        <w:rPr>
          <w:rFonts w:ascii="標楷體" w:eastAsia="標楷體" w:hAnsi="標楷體" w:cstheme="minorHAnsi"/>
          <w:b/>
          <w:sz w:val="32"/>
          <w:szCs w:val="32"/>
        </w:rPr>
      </w:pPr>
      <w:r w:rsidRPr="00F52817">
        <w:rPr>
          <w:rFonts w:ascii="標楷體" w:eastAsia="標楷體" w:hAnsi="標楷體" w:cstheme="minorHAnsi" w:hint="eastAsia"/>
          <w:b/>
          <w:sz w:val="32"/>
          <w:szCs w:val="32"/>
        </w:rPr>
        <w:t>202</w:t>
      </w:r>
      <w:r w:rsidR="00F92612">
        <w:rPr>
          <w:rFonts w:ascii="標楷體" w:eastAsia="標楷體" w:hAnsi="標楷體" w:cstheme="minorHAnsi" w:hint="eastAsia"/>
          <w:b/>
          <w:sz w:val="32"/>
          <w:szCs w:val="32"/>
        </w:rPr>
        <w:t>6</w:t>
      </w:r>
      <w:r w:rsidRPr="00F52817">
        <w:rPr>
          <w:rFonts w:ascii="標楷體" w:eastAsia="標楷體" w:hAnsi="標楷體" w:cstheme="minorHAnsi" w:hint="eastAsia"/>
          <w:b/>
          <w:sz w:val="32"/>
          <w:szCs w:val="32"/>
        </w:rPr>
        <w:t>《遠見》校園領袖I WANT YOU</w:t>
      </w:r>
    </w:p>
    <w:p w14:paraId="0866DEA8" w14:textId="2E9B0B28" w:rsidR="00546DA7" w:rsidRPr="00F52817" w:rsidRDefault="00546DA7" w:rsidP="00546DA7">
      <w:pPr>
        <w:snapToGrid w:val="0"/>
        <w:spacing w:beforeLines="50" w:before="180" w:afterLines="50" w:after="180"/>
        <w:jc w:val="center"/>
        <w:rPr>
          <w:rFonts w:ascii="標楷體" w:eastAsia="標楷體" w:hAnsi="標楷體" w:cstheme="minorHAnsi"/>
          <w:b/>
          <w:sz w:val="32"/>
          <w:szCs w:val="32"/>
        </w:rPr>
      </w:pPr>
      <w:r>
        <w:rPr>
          <w:rFonts w:ascii="標楷體" w:eastAsia="標楷體" w:hAnsi="標楷體" w:cstheme="minorHAnsi" w:hint="eastAsia"/>
          <w:b/>
          <w:sz w:val="32"/>
          <w:szCs w:val="32"/>
        </w:rPr>
        <w:t>報名表</w:t>
      </w:r>
    </w:p>
    <w:tbl>
      <w:tblPr>
        <w:tblStyle w:val="NormalTable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6"/>
        <w:gridCol w:w="2995"/>
        <w:gridCol w:w="1429"/>
        <w:gridCol w:w="2978"/>
      </w:tblGrid>
      <w:tr w:rsidR="005115A2" w:rsidRPr="00D913B4" w14:paraId="36EB89D3" w14:textId="77777777" w:rsidTr="00160E21">
        <w:trPr>
          <w:trHeight w:val="75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  <w:hideMark/>
          </w:tcPr>
          <w:p w14:paraId="09FC80F2" w14:textId="29960F69" w:rsidR="005115A2" w:rsidRPr="005115A2" w:rsidRDefault="005115A2" w:rsidP="0061082C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b/>
                <w:bCs/>
                <w:kern w:val="2"/>
                <w:sz w:val="24"/>
                <w:szCs w:val="24"/>
                <w:lang w:eastAsia="zh-TW"/>
              </w:rPr>
            </w:pPr>
            <w:r w:rsidRPr="005115A2">
              <w:rPr>
                <w:rFonts w:ascii="標楷體" w:eastAsia="標楷體" w:hAnsi="標楷體" w:cstheme="minorHAnsi" w:hint="eastAsia"/>
                <w:b/>
                <w:bCs/>
                <w:kern w:val="2"/>
                <w:sz w:val="24"/>
                <w:szCs w:val="24"/>
                <w:lang w:eastAsia="zh-TW"/>
              </w:rPr>
              <w:t>學校名稱</w:t>
            </w:r>
            <w:r>
              <w:rPr>
                <w:rFonts w:ascii="標楷體" w:eastAsia="標楷體" w:hAnsi="標楷體" w:cstheme="minorHAnsi" w:hint="eastAsia"/>
                <w:b/>
                <w:bCs/>
                <w:kern w:val="2"/>
                <w:sz w:val="24"/>
                <w:szCs w:val="24"/>
                <w:lang w:eastAsia="zh-TW"/>
              </w:rPr>
              <w:t>：</w:t>
            </w:r>
          </w:p>
        </w:tc>
      </w:tr>
      <w:tr w:rsidR="00160E21" w:rsidRPr="00F341B0" w14:paraId="2BE60C95" w14:textId="77777777" w:rsidTr="006C4E32">
        <w:trPr>
          <w:trHeight w:val="680"/>
        </w:trPr>
        <w:tc>
          <w:tcPr>
            <w:tcW w:w="1172" w:type="pct"/>
            <w:tcBorders>
              <w:top w:val="doub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1FDF7E" w14:textId="2B42D224" w:rsidR="00160E21" w:rsidRPr="00F341B0" w:rsidRDefault="00160E21" w:rsidP="00691003">
            <w:pPr>
              <w:pStyle w:val="TableParagraph"/>
              <w:tabs>
                <w:tab w:val="left" w:pos="613"/>
              </w:tabs>
              <w:spacing w:before="43"/>
              <w:ind w:left="16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  <w:r w:rsidRPr="00F341B0"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549" w:type="pct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33791" w14:textId="782B9A75" w:rsidR="00160E21" w:rsidRPr="00F341B0" w:rsidRDefault="00160E21" w:rsidP="00691003">
            <w:pPr>
              <w:pStyle w:val="TableParagraph"/>
              <w:spacing w:before="43"/>
              <w:ind w:left="3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739" w:type="pct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9702" w14:textId="506D46EB" w:rsidR="00160E21" w:rsidRPr="00F341B0" w:rsidRDefault="00160E21" w:rsidP="00691003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  <w:r w:rsidRPr="00F341B0"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>科系</w:t>
            </w:r>
          </w:p>
        </w:tc>
        <w:tc>
          <w:tcPr>
            <w:tcW w:w="1540" w:type="pct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8FFB1" w14:textId="77777777" w:rsidR="00160E21" w:rsidRPr="00F341B0" w:rsidRDefault="00160E21" w:rsidP="00691003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</w:p>
        </w:tc>
      </w:tr>
      <w:tr w:rsidR="00160E21" w:rsidRPr="00F341B0" w14:paraId="0993357A" w14:textId="77777777" w:rsidTr="006C4E32">
        <w:trPr>
          <w:trHeight w:val="680"/>
        </w:trPr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5B377" w14:textId="5FB408CD" w:rsidR="00160E21" w:rsidRPr="00F341B0" w:rsidRDefault="00160E21" w:rsidP="00643C5E">
            <w:pPr>
              <w:pStyle w:val="TableParagraph"/>
              <w:tabs>
                <w:tab w:val="left" w:pos="613"/>
              </w:tabs>
              <w:spacing w:before="43"/>
              <w:ind w:left="16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</w:rPr>
            </w:pPr>
            <w:r w:rsidRPr="00F341B0"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E2AE81" w14:textId="77777777" w:rsidR="00160E21" w:rsidRPr="00F341B0" w:rsidRDefault="00160E21" w:rsidP="00643C5E">
            <w:pPr>
              <w:pStyle w:val="TableParagraph"/>
              <w:spacing w:before="43"/>
              <w:ind w:left="3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F45" w14:textId="69E86828" w:rsidR="00160E21" w:rsidRPr="00F341B0" w:rsidRDefault="00160E21" w:rsidP="00643C5E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F341B0"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7040E" w14:textId="18A95227" w:rsidR="00160E21" w:rsidRPr="000812A9" w:rsidRDefault="00160E21" w:rsidP="00643C5E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theme="minorHAnsi"/>
                <w:kern w:val="2"/>
                <w:sz w:val="20"/>
                <w:szCs w:val="20"/>
                <w:lang w:eastAsia="zh-TW"/>
              </w:rPr>
            </w:pPr>
          </w:p>
        </w:tc>
      </w:tr>
      <w:tr w:rsidR="00160E21" w:rsidRPr="00F341B0" w14:paraId="6B49C210" w14:textId="77777777" w:rsidTr="006C4E32">
        <w:trPr>
          <w:trHeight w:val="680"/>
        </w:trPr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BEF30C" w14:textId="6EF950CB" w:rsidR="00160E21" w:rsidRPr="00D42AC6" w:rsidRDefault="00160E21" w:rsidP="00337E6C">
            <w:pPr>
              <w:pStyle w:val="TableParagraph"/>
              <w:tabs>
                <w:tab w:val="left" w:pos="613"/>
              </w:tabs>
              <w:spacing w:before="43"/>
              <w:ind w:left="16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</w:rPr>
            </w:pPr>
            <w:proofErr w:type="spellStart"/>
            <w:r w:rsidRPr="00F341B0">
              <w:rPr>
                <w:rFonts w:ascii="標楷體" w:eastAsia="標楷體" w:hAnsi="標楷體" w:cstheme="minorHAnsi" w:hint="eastAsia"/>
                <w:sz w:val="24"/>
                <w:szCs w:val="24"/>
              </w:rPr>
              <w:t>電子信箱</w:t>
            </w:r>
            <w:proofErr w:type="spellEnd"/>
          </w:p>
        </w:tc>
        <w:tc>
          <w:tcPr>
            <w:tcW w:w="38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C34AF05" w14:textId="4BDE361A" w:rsidR="00160E21" w:rsidRDefault="00160E21" w:rsidP="00337E6C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</w:pPr>
            <w:r w:rsidRPr="000812A9"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*錄取後申請</w:t>
            </w:r>
            <w:r w:rsidR="00F92612" w:rsidRPr="00F92612"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  <w:t>「</w:t>
            </w:r>
            <w:proofErr w:type="gramStart"/>
            <w:r w:rsidR="00F92612" w:rsidRPr="00F92612"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  <w:t>遠見線上讀</w:t>
            </w:r>
            <w:proofErr w:type="gramEnd"/>
            <w:r w:rsidR="00F92612" w:rsidRPr="00F92612"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  <w:t>」權益使用</w:t>
            </w:r>
          </w:p>
          <w:p w14:paraId="737F0758" w14:textId="6D9D5CDA" w:rsidR="00160E21" w:rsidRPr="00D42AC6" w:rsidRDefault="00160E21" w:rsidP="00337E6C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</w:pPr>
          </w:p>
        </w:tc>
      </w:tr>
      <w:tr w:rsidR="00160E21" w:rsidRPr="00F341B0" w14:paraId="03CA08B7" w14:textId="77777777" w:rsidTr="006C4E32">
        <w:trPr>
          <w:trHeight w:val="680"/>
        </w:trPr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EE2C30" w14:textId="22665519" w:rsidR="00160E21" w:rsidRPr="00F341B0" w:rsidRDefault="00160E21" w:rsidP="00337E6C">
            <w:pPr>
              <w:pStyle w:val="TableParagraph"/>
              <w:tabs>
                <w:tab w:val="left" w:pos="613"/>
              </w:tabs>
              <w:spacing w:before="43"/>
              <w:ind w:left="16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  <w:r w:rsidRPr="00D42AC6"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>社群平台連結</w:t>
            </w:r>
          </w:p>
        </w:tc>
        <w:tc>
          <w:tcPr>
            <w:tcW w:w="38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DB579B" w14:textId="77777777" w:rsidR="00160E21" w:rsidRPr="00D42AC6" w:rsidRDefault="00160E21" w:rsidP="00337E6C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kern w:val="2"/>
                <w:sz w:val="20"/>
                <w:szCs w:val="20"/>
                <w:lang w:eastAsia="zh-TW"/>
              </w:rPr>
            </w:pPr>
            <w:r w:rsidRPr="00D42AC6"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*經錄取後須使用同一社群帳號發文分享</w:t>
            </w:r>
          </w:p>
          <w:p w14:paraId="568D3F80" w14:textId="77777777" w:rsidR="00160E21" w:rsidRPr="00F341B0" w:rsidRDefault="00160E21" w:rsidP="00337E6C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</w:p>
        </w:tc>
      </w:tr>
      <w:tr w:rsidR="00160E21" w:rsidRPr="00F341B0" w14:paraId="361701F4" w14:textId="77777777" w:rsidTr="006C4E32">
        <w:trPr>
          <w:trHeight w:val="680"/>
        </w:trPr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554D1" w14:textId="657A39E0" w:rsidR="00160E21" w:rsidRPr="00D42AC6" w:rsidRDefault="00160E21" w:rsidP="00385952">
            <w:pPr>
              <w:pStyle w:val="TableParagraph"/>
              <w:tabs>
                <w:tab w:val="left" w:pos="613"/>
              </w:tabs>
              <w:spacing w:before="43"/>
              <w:ind w:left="16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>社群聲量</w:t>
            </w:r>
            <w:proofErr w:type="gramEnd"/>
          </w:p>
        </w:tc>
        <w:tc>
          <w:tcPr>
            <w:tcW w:w="38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D0B25E9" w14:textId="77777777" w:rsidR="00160E21" w:rsidRDefault="00160E21" w:rsidP="00385952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</w:pPr>
            <w:r w:rsidRPr="00482060"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*請提供</w:t>
            </w:r>
            <w:r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發文分享之</w:t>
            </w:r>
            <w:r w:rsidRPr="00482060"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社群平台好友數/粉絲專頁追蹤數/網頁瀏覽數，作為參考</w:t>
            </w:r>
          </w:p>
          <w:p w14:paraId="2F038BCD" w14:textId="77777777" w:rsidR="00160E21" w:rsidRPr="00D42AC6" w:rsidRDefault="00160E21" w:rsidP="00385952">
            <w:pPr>
              <w:pStyle w:val="TableParagraph"/>
              <w:spacing w:line="0" w:lineRule="atLeast"/>
              <w:rPr>
                <w:rFonts w:ascii="標楷體" w:eastAsia="標楷體" w:hAnsi="標楷體" w:cstheme="minorHAnsi"/>
                <w:color w:val="FF0000"/>
                <w:kern w:val="2"/>
                <w:sz w:val="20"/>
                <w:szCs w:val="20"/>
                <w:lang w:eastAsia="zh-TW"/>
              </w:rPr>
            </w:pPr>
          </w:p>
        </w:tc>
      </w:tr>
      <w:tr w:rsidR="00160E21" w:rsidRPr="00F341B0" w14:paraId="342A1444" w14:textId="77777777" w:rsidTr="00160E21">
        <w:trPr>
          <w:trHeight w:val="2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5C602" w14:textId="4E56B8CD" w:rsidR="00160E21" w:rsidRPr="00546DA7" w:rsidRDefault="00160E21" w:rsidP="00546DA7">
            <w:pPr>
              <w:pStyle w:val="TableParagraph"/>
              <w:tabs>
                <w:tab w:val="left" w:pos="613"/>
              </w:tabs>
              <w:spacing w:before="43"/>
              <w:ind w:left="16"/>
              <w:jc w:val="center"/>
              <w:rPr>
                <w:rFonts w:ascii="標楷體" w:eastAsia="標楷體" w:hAnsi="標楷體" w:cstheme="minorHAnsi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theme="minorHAnsi" w:hint="eastAsia"/>
                <w:kern w:val="2"/>
                <w:sz w:val="24"/>
                <w:szCs w:val="24"/>
                <w:lang w:eastAsia="zh-TW"/>
              </w:rPr>
              <w:t xml:space="preserve">自我介紹  </w:t>
            </w:r>
            <w:r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*限</w:t>
            </w:r>
            <w:r w:rsidRPr="00385952">
              <w:rPr>
                <w:rFonts w:ascii="標楷體" w:eastAsia="標楷體" w:hAnsi="標楷體" w:cstheme="minorHAnsi" w:hint="eastAsia"/>
                <w:color w:val="FF0000"/>
                <w:kern w:val="2"/>
                <w:sz w:val="20"/>
                <w:szCs w:val="20"/>
                <w:lang w:eastAsia="zh-TW"/>
              </w:rPr>
              <w:t>800字內</w:t>
            </w:r>
          </w:p>
        </w:tc>
      </w:tr>
      <w:tr w:rsidR="00160E21" w:rsidRPr="00482060" w14:paraId="396F3C13" w14:textId="77777777" w:rsidTr="004A1269">
        <w:trPr>
          <w:trHeight w:val="68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F5DEBF" w14:textId="45F03109" w:rsidR="00160E21" w:rsidRPr="007C45A4" w:rsidRDefault="00160E21" w:rsidP="006C4E32">
            <w:pPr>
              <w:pStyle w:val="TableParagraph"/>
              <w:spacing w:line="0" w:lineRule="atLeast"/>
              <w:jc w:val="both"/>
              <w:rPr>
                <w:rFonts w:ascii="標楷體" w:eastAsia="標楷體" w:hAnsi="標楷體" w:cstheme="minorHAnsi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53D1B82A" w14:textId="581C1CEC" w:rsidR="00B127E6" w:rsidRPr="00432C9B" w:rsidRDefault="00C83C6A" w:rsidP="006D5DA8">
      <w:pPr>
        <w:pStyle w:val="a6"/>
        <w:numPr>
          <w:ilvl w:val="0"/>
          <w:numId w:val="31"/>
        </w:numPr>
        <w:spacing w:beforeLines="50" w:before="180"/>
        <w:ind w:leftChars="0"/>
        <w:jc w:val="both"/>
        <w:rPr>
          <w:rFonts w:eastAsia="標楷體" w:cstheme="minorHAnsi"/>
          <w:szCs w:val="24"/>
        </w:rPr>
      </w:pPr>
      <w:r w:rsidRPr="00C83C6A">
        <w:rPr>
          <w:rFonts w:eastAsia="標楷體" w:cstheme="minorHAnsi" w:hint="eastAsia"/>
          <w:szCs w:val="24"/>
        </w:rPr>
        <w:t>每校可推薦</w:t>
      </w:r>
      <w:r w:rsidRPr="00C83C6A">
        <w:rPr>
          <w:rFonts w:eastAsia="標楷體" w:cstheme="minorHAnsi" w:hint="eastAsia"/>
          <w:szCs w:val="24"/>
        </w:rPr>
        <w:t>3</w:t>
      </w:r>
      <w:r w:rsidRPr="00C83C6A">
        <w:rPr>
          <w:rFonts w:eastAsia="標楷體" w:cstheme="minorHAnsi" w:hint="eastAsia"/>
          <w:szCs w:val="24"/>
        </w:rPr>
        <w:t>名學生</w:t>
      </w:r>
      <w:r>
        <w:rPr>
          <w:rFonts w:eastAsia="標楷體" w:cstheme="minorHAnsi" w:hint="eastAsia"/>
          <w:szCs w:val="24"/>
        </w:rPr>
        <w:t>報名</w:t>
      </w:r>
      <w:r w:rsidR="00C4043F">
        <w:rPr>
          <w:rFonts w:eastAsia="標楷體" w:cstheme="minorHAnsi" w:hint="eastAsia"/>
          <w:szCs w:val="24"/>
        </w:rPr>
        <w:t>，</w:t>
      </w:r>
      <w:r w:rsidR="000E03EF">
        <w:rPr>
          <w:rFonts w:eastAsia="標楷體" w:cstheme="minorHAnsi" w:hint="eastAsia"/>
          <w:szCs w:val="24"/>
        </w:rPr>
        <w:t>每人填寫</w:t>
      </w:r>
      <w:r w:rsidR="000E03EF">
        <w:rPr>
          <w:rFonts w:eastAsia="標楷體" w:cstheme="minorHAnsi" w:hint="eastAsia"/>
          <w:szCs w:val="24"/>
        </w:rPr>
        <w:t>1</w:t>
      </w:r>
      <w:r w:rsidR="000E03EF">
        <w:rPr>
          <w:rFonts w:eastAsia="標楷體" w:cstheme="minorHAnsi" w:hint="eastAsia"/>
          <w:szCs w:val="24"/>
        </w:rPr>
        <w:t>份報名表。請將填妥後的報名</w:t>
      </w:r>
      <w:r w:rsidR="00B127E6" w:rsidRPr="00432C9B">
        <w:rPr>
          <w:rFonts w:eastAsia="標楷體" w:cstheme="minorHAnsi" w:hint="eastAsia"/>
          <w:szCs w:val="24"/>
        </w:rPr>
        <w:t>表，</w:t>
      </w:r>
      <w:r w:rsidR="00B127E6" w:rsidRPr="00432C9B">
        <w:rPr>
          <w:rFonts w:eastAsia="標楷體" w:cstheme="minorHAnsi" w:hint="eastAsia"/>
          <w:szCs w:val="24"/>
        </w:rPr>
        <w:t>mail</w:t>
      </w:r>
      <w:r w:rsidR="00B127E6" w:rsidRPr="00432C9B">
        <w:rPr>
          <w:rFonts w:eastAsia="標楷體" w:cstheme="minorHAnsi" w:hint="eastAsia"/>
          <w:szCs w:val="24"/>
        </w:rPr>
        <w:t>至</w:t>
      </w:r>
      <w:r w:rsidR="00B127E6" w:rsidRPr="00432C9B">
        <w:rPr>
          <w:rFonts w:eastAsia="標楷體" w:cstheme="minorHAnsi" w:hint="eastAsia"/>
          <w:szCs w:val="24"/>
        </w:rPr>
        <w:t xml:space="preserve"> </w:t>
      </w:r>
      <w:hyperlink r:id="rId11" w:history="1">
        <w:r w:rsidR="00385952" w:rsidRPr="00140613">
          <w:rPr>
            <w:rStyle w:val="a9"/>
            <w:rFonts w:ascii="標楷體" w:eastAsia="標楷體" w:hAnsi="標楷體" w:cstheme="minorHAnsi"/>
            <w:bCs/>
            <w:szCs w:val="24"/>
          </w:rPr>
          <w:t>gvmkt@cwgv.com.tw</w:t>
        </w:r>
      </w:hyperlink>
      <w:r w:rsidR="00385952">
        <w:rPr>
          <w:rFonts w:hint="eastAsia"/>
        </w:rPr>
        <w:t>，</w:t>
      </w:r>
      <w:r w:rsidR="00385952" w:rsidRPr="00385952">
        <w:rPr>
          <w:rFonts w:ascii="標楷體" w:eastAsia="標楷體" w:hAnsi="標楷體" w:hint="eastAsia"/>
        </w:rPr>
        <w:t>信件主旨</w:t>
      </w:r>
      <w:r w:rsidR="00385952">
        <w:rPr>
          <w:rFonts w:ascii="標楷體" w:eastAsia="標楷體" w:hAnsi="標楷體" w:hint="eastAsia"/>
        </w:rPr>
        <w:t>請標</w:t>
      </w:r>
      <w:r w:rsidR="00385952" w:rsidRPr="00385952">
        <w:rPr>
          <w:rFonts w:ascii="標楷體" w:eastAsia="標楷體" w:hAnsi="標楷體" w:hint="eastAsia"/>
        </w:rPr>
        <w:t>明「報名</w:t>
      </w:r>
      <w:r w:rsidR="00385952">
        <w:rPr>
          <w:rFonts w:ascii="標楷體" w:eastAsia="標楷體" w:hAnsi="標楷體" w:hint="eastAsia"/>
        </w:rPr>
        <w:t>202</w:t>
      </w:r>
      <w:r w:rsidR="008A5B9B">
        <w:rPr>
          <w:rFonts w:ascii="標楷體" w:eastAsia="標楷體" w:hAnsi="標楷體" w:hint="eastAsia"/>
        </w:rPr>
        <w:t>6</w:t>
      </w:r>
      <w:r w:rsidR="00385952" w:rsidRPr="00385952">
        <w:rPr>
          <w:rFonts w:ascii="標楷體" w:eastAsia="標楷體" w:hAnsi="標楷體" w:hint="eastAsia"/>
        </w:rPr>
        <w:t>遠見校園領袖」</w:t>
      </w:r>
      <w:r w:rsidR="00B127E6" w:rsidRPr="00432C9B">
        <w:rPr>
          <w:rFonts w:ascii="標楷體" w:eastAsia="標楷體" w:hAnsi="標楷體" w:hint="eastAsia"/>
        </w:rPr>
        <w:t>。</w:t>
      </w:r>
      <w:r w:rsidR="00432C9B" w:rsidRPr="00432C9B">
        <w:rPr>
          <w:rFonts w:ascii="標楷體" w:eastAsia="標楷體" w:hAnsi="標楷體" w:cstheme="minorHAnsi" w:hint="eastAsia"/>
          <w:bCs/>
          <w:szCs w:val="24"/>
        </w:rPr>
        <w:t>錄取名單將於</w:t>
      </w:r>
      <w:r w:rsidR="008A5B9B">
        <w:rPr>
          <w:rFonts w:ascii="標楷體" w:eastAsia="標楷體" w:hAnsi="標楷體" w:cstheme="minorHAnsi" w:hint="eastAsia"/>
          <w:bCs/>
          <w:szCs w:val="24"/>
        </w:rPr>
        <w:t>2026年7</w:t>
      </w:r>
      <w:r w:rsidR="00432C9B" w:rsidRPr="00432C9B">
        <w:rPr>
          <w:rFonts w:ascii="標楷體" w:eastAsia="標楷體" w:hAnsi="標楷體" w:cstheme="minorHAnsi" w:hint="eastAsia"/>
          <w:bCs/>
          <w:szCs w:val="24"/>
        </w:rPr>
        <w:t>月</w:t>
      </w:r>
      <w:r w:rsidR="008A5B9B">
        <w:rPr>
          <w:rFonts w:ascii="標楷體" w:eastAsia="標楷體" w:hAnsi="標楷體" w:cstheme="minorHAnsi" w:hint="eastAsia"/>
          <w:bCs/>
          <w:szCs w:val="24"/>
        </w:rPr>
        <w:t>10</w:t>
      </w:r>
      <w:r w:rsidR="00432C9B" w:rsidRPr="00432C9B">
        <w:rPr>
          <w:rFonts w:ascii="標楷體" w:eastAsia="標楷體" w:hAnsi="標楷體" w:cstheme="minorHAnsi" w:hint="eastAsia"/>
          <w:bCs/>
          <w:szCs w:val="24"/>
        </w:rPr>
        <w:t>日公布在</w:t>
      </w:r>
      <w:hyperlink r:id="rId12" w:history="1">
        <w:r w:rsidR="00432C9B" w:rsidRPr="008E2564">
          <w:rPr>
            <w:rStyle w:val="a9"/>
            <w:rFonts w:ascii="標楷體" w:eastAsia="標楷體" w:hAnsi="標楷體" w:cstheme="minorHAnsi" w:hint="eastAsia"/>
            <w:bCs/>
            <w:szCs w:val="24"/>
          </w:rPr>
          <w:t>遠見校園領袖網頁</w:t>
        </w:r>
      </w:hyperlink>
      <w:r w:rsidR="00465259">
        <w:rPr>
          <w:rFonts w:ascii="標楷體" w:eastAsia="標楷體" w:hAnsi="標楷體" w:cstheme="minorHAnsi" w:hint="eastAsia"/>
          <w:bCs/>
          <w:szCs w:val="24"/>
        </w:rPr>
        <w:t>，</w:t>
      </w:r>
      <w:r w:rsidR="00ED48BD">
        <w:rPr>
          <w:rFonts w:ascii="標楷體" w:eastAsia="標楷體" w:hAnsi="標楷體" w:cstheme="minorHAnsi" w:hint="eastAsia"/>
          <w:bCs/>
          <w:szCs w:val="24"/>
        </w:rPr>
        <w:t>未</w:t>
      </w:r>
      <w:r w:rsidR="00ED48BD" w:rsidRPr="00ED48BD">
        <w:rPr>
          <w:rFonts w:ascii="標楷體" w:eastAsia="標楷體" w:hAnsi="標楷體" w:cstheme="minorHAnsi" w:hint="eastAsia"/>
          <w:bCs/>
          <w:szCs w:val="24"/>
        </w:rPr>
        <w:t>獲選</w:t>
      </w:r>
      <w:r w:rsidR="00ED48BD">
        <w:rPr>
          <w:rFonts w:ascii="標楷體" w:eastAsia="標楷體" w:hAnsi="標楷體" w:cstheme="minorHAnsi" w:hint="eastAsia"/>
          <w:bCs/>
          <w:szCs w:val="24"/>
        </w:rPr>
        <w:t>者</w:t>
      </w:r>
      <w:r w:rsidR="00ED48BD" w:rsidRPr="00ED48BD">
        <w:rPr>
          <w:rFonts w:ascii="標楷體" w:eastAsia="標楷體" w:hAnsi="標楷體" w:cstheme="minorHAnsi" w:hint="eastAsia"/>
          <w:bCs/>
          <w:szCs w:val="24"/>
        </w:rPr>
        <w:t>將</w:t>
      </w:r>
      <w:proofErr w:type="gramStart"/>
      <w:r w:rsidR="00ED48BD" w:rsidRPr="00ED48BD">
        <w:rPr>
          <w:rFonts w:ascii="標楷體" w:eastAsia="標楷體" w:hAnsi="標楷體" w:cstheme="minorHAnsi" w:hint="eastAsia"/>
          <w:bCs/>
          <w:szCs w:val="24"/>
        </w:rPr>
        <w:t>不</w:t>
      </w:r>
      <w:proofErr w:type="gramEnd"/>
      <w:r w:rsidR="00ED48BD" w:rsidRPr="00ED48BD">
        <w:rPr>
          <w:rFonts w:ascii="標楷體" w:eastAsia="標楷體" w:hAnsi="標楷體" w:cstheme="minorHAnsi" w:hint="eastAsia"/>
          <w:bCs/>
          <w:szCs w:val="24"/>
        </w:rPr>
        <w:t>另行通知。</w:t>
      </w:r>
    </w:p>
    <w:sectPr w:rsidR="00B127E6" w:rsidRPr="00432C9B" w:rsidSect="00A2057C">
      <w:headerReference w:type="default" r:id="rId13"/>
      <w:footerReference w:type="default" r:id="rId14"/>
      <w:pgSz w:w="11906" w:h="16838"/>
      <w:pgMar w:top="1560" w:right="1134" w:bottom="851" w:left="1134" w:header="284" w:footer="2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EC79" w14:textId="77777777" w:rsidR="002F56A1" w:rsidRDefault="002F56A1" w:rsidP="00C05BCD">
      <w:r>
        <w:separator/>
      </w:r>
    </w:p>
  </w:endnote>
  <w:endnote w:type="continuationSeparator" w:id="0">
    <w:p w14:paraId="58FDD163" w14:textId="77777777" w:rsidR="002F56A1" w:rsidRDefault="002F56A1" w:rsidP="00C0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109895"/>
      <w:docPartObj>
        <w:docPartGallery w:val="Page Numbers (Bottom of Page)"/>
        <w:docPartUnique/>
      </w:docPartObj>
    </w:sdtPr>
    <w:sdtEndPr/>
    <w:sdtContent>
      <w:p w14:paraId="46B4D93D" w14:textId="7692C5E6" w:rsidR="00A54F2A" w:rsidRDefault="00371AFA" w:rsidP="00785A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1FB" w:rsidRPr="000221FB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3103" w14:textId="77777777" w:rsidR="002F56A1" w:rsidRDefault="002F56A1" w:rsidP="00C05BCD">
      <w:r>
        <w:separator/>
      </w:r>
    </w:p>
  </w:footnote>
  <w:footnote w:type="continuationSeparator" w:id="0">
    <w:p w14:paraId="6D58E615" w14:textId="77777777" w:rsidR="002F56A1" w:rsidRDefault="002F56A1" w:rsidP="00C0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8F76" w14:textId="347AA7EC" w:rsidR="0077482E" w:rsidRDefault="003B6AD6" w:rsidP="001C3CFE">
    <w:pPr>
      <w:pStyle w:val="aa"/>
      <w:ind w:rightChars="-295" w:right="-708"/>
      <w:jc w:val="right"/>
    </w:pPr>
    <w:r>
      <w:rPr>
        <w:noProof/>
      </w:rPr>
      <w:drawing>
        <wp:inline distT="0" distB="0" distL="0" distR="0" wp14:anchorId="6352E5A0" wp14:editId="64B0D8DF">
          <wp:extent cx="745067" cy="469560"/>
          <wp:effectExtent l="0" t="0" r="0" b="6985"/>
          <wp:docPr id="1429136302" name="圖片 1429136302" descr="一張含有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 descr="一張含有 標誌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14" cy="483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2507">
      <w:t xml:space="preserve"> </w:t>
    </w:r>
    <w:r w:rsidR="00C32507">
      <w:rPr>
        <w:noProof/>
      </w:rPr>
      <w:drawing>
        <wp:inline distT="0" distB="0" distL="0" distR="0" wp14:anchorId="6F4A2CC5" wp14:editId="71BF4BC6">
          <wp:extent cx="1644650" cy="604585"/>
          <wp:effectExtent l="0" t="0" r="0" b="5080"/>
          <wp:docPr id="1292192081" name="圖片 1292192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383" cy="613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18CED8A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eastAsia="微軟正黑體" w:hAnsi="Arial" w:cs="Arial" w:hint="default"/>
        <w:b/>
        <w:bCs/>
        <w:szCs w:val="24"/>
        <w:highlight w:val="yellow"/>
        <w:shd w:val="clear" w:color="auto" w:fil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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  <w:kern w:val="0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eastAsia="微軟正黑體" w:hAnsi="Arial" w:cs="Arial" w:hint="eastAsia"/>
        <w:b/>
        <w:kern w:val="0"/>
        <w:sz w:val="22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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  <w:kern w:val="0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eastAsia="微軟正黑體" w:hAnsi="Arial" w:cs="Arial" w:hint="eastAsia"/>
        <w:b/>
        <w:kern w:val="0"/>
        <w:sz w:val="22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eastAsia="微軟正黑體" w:hAnsi="Arial" w:cs="Arial" w:hint="eastAsia"/>
        <w:b/>
        <w:kern w:val="0"/>
        <w:sz w:val="22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  <w:kern w:val="0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  <w:szCs w:val="24"/>
      </w:rPr>
    </w:lvl>
  </w:abstractNum>
  <w:abstractNum w:abstractNumId="8" w15:restartNumberingAfterBreak="0">
    <w:nsid w:val="01E67B4D"/>
    <w:multiLevelType w:val="hybridMultilevel"/>
    <w:tmpl w:val="47BE93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87AF75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8366A52">
      <w:start w:val="1"/>
      <w:numFmt w:val="bullet"/>
      <w:lvlText w:val=""/>
      <w:lvlJc w:val="left"/>
      <w:pPr>
        <w:ind w:left="1320" w:hanging="360"/>
      </w:pPr>
      <w:rPr>
        <w:rFonts w:ascii="Wingdings" w:eastAsia="微軟正黑體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3A46959"/>
    <w:multiLevelType w:val="hybridMultilevel"/>
    <w:tmpl w:val="A496BAD2"/>
    <w:lvl w:ilvl="0" w:tplc="42A4173C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5485AC7"/>
    <w:multiLevelType w:val="hybridMultilevel"/>
    <w:tmpl w:val="93C69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0E50E3"/>
    <w:multiLevelType w:val="hybridMultilevel"/>
    <w:tmpl w:val="EC483992"/>
    <w:lvl w:ilvl="0" w:tplc="03B82422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CC7CD1"/>
    <w:multiLevelType w:val="hybridMultilevel"/>
    <w:tmpl w:val="707CCD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6A7AD0"/>
    <w:multiLevelType w:val="hybridMultilevel"/>
    <w:tmpl w:val="244A7A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227E9B"/>
    <w:multiLevelType w:val="hybridMultilevel"/>
    <w:tmpl w:val="899CC2AA"/>
    <w:lvl w:ilvl="0" w:tplc="7AAEC660">
      <w:numFmt w:val="bullet"/>
      <w:lvlText w:val="■"/>
      <w:lvlJc w:val="left"/>
      <w:pPr>
        <w:ind w:left="480" w:hanging="480"/>
      </w:pPr>
      <w:rPr>
        <w:rFonts w:ascii="新細明體" w:eastAsia="新細明體" w:hAnsi="新細明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B5879C3"/>
    <w:multiLevelType w:val="hybridMultilevel"/>
    <w:tmpl w:val="F1AAC874"/>
    <w:lvl w:ilvl="0" w:tplc="42A4173C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DF42AB9"/>
    <w:multiLevelType w:val="hybridMultilevel"/>
    <w:tmpl w:val="720E07B8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7" w15:restartNumberingAfterBreak="0">
    <w:nsid w:val="35414F4F"/>
    <w:multiLevelType w:val="hybridMultilevel"/>
    <w:tmpl w:val="87008556"/>
    <w:lvl w:ilvl="0" w:tplc="716C9AFE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HAns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91C240B"/>
    <w:multiLevelType w:val="hybridMultilevel"/>
    <w:tmpl w:val="D6DC5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80272D"/>
    <w:multiLevelType w:val="hybridMultilevel"/>
    <w:tmpl w:val="EBCC8D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13F34D5"/>
    <w:multiLevelType w:val="hybridMultilevel"/>
    <w:tmpl w:val="F6C68FB6"/>
    <w:lvl w:ilvl="0" w:tplc="42A4173C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D44B4C"/>
    <w:multiLevelType w:val="hybridMultilevel"/>
    <w:tmpl w:val="D2A6D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5C7EEA"/>
    <w:multiLevelType w:val="hybridMultilevel"/>
    <w:tmpl w:val="5AC014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325214"/>
    <w:multiLevelType w:val="hybridMultilevel"/>
    <w:tmpl w:val="419C715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6FF090A"/>
    <w:multiLevelType w:val="hybridMultilevel"/>
    <w:tmpl w:val="35080046"/>
    <w:lvl w:ilvl="0" w:tplc="79EEF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0B638B"/>
    <w:multiLevelType w:val="hybridMultilevel"/>
    <w:tmpl w:val="D0003C8A"/>
    <w:lvl w:ilvl="0" w:tplc="73F28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4C1086"/>
    <w:multiLevelType w:val="hybridMultilevel"/>
    <w:tmpl w:val="EFA4EF8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7462212E"/>
    <w:multiLevelType w:val="hybridMultilevel"/>
    <w:tmpl w:val="B2B68E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7A844BE"/>
    <w:multiLevelType w:val="hybridMultilevel"/>
    <w:tmpl w:val="C166F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BE614B"/>
    <w:multiLevelType w:val="hybridMultilevel"/>
    <w:tmpl w:val="9A5E8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8D43E3B"/>
    <w:multiLevelType w:val="hybridMultilevel"/>
    <w:tmpl w:val="FD3C85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9DA7BAF"/>
    <w:multiLevelType w:val="hybridMultilevel"/>
    <w:tmpl w:val="3FEE00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B2323F"/>
    <w:multiLevelType w:val="hybridMultilevel"/>
    <w:tmpl w:val="85F234F0"/>
    <w:lvl w:ilvl="0" w:tplc="7A04921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4586765">
    <w:abstractNumId w:val="31"/>
  </w:num>
  <w:num w:numId="2" w16cid:durableId="423262231">
    <w:abstractNumId w:val="19"/>
  </w:num>
  <w:num w:numId="3" w16cid:durableId="1345129327">
    <w:abstractNumId w:val="14"/>
  </w:num>
  <w:num w:numId="4" w16cid:durableId="313067315">
    <w:abstractNumId w:val="20"/>
  </w:num>
  <w:num w:numId="5" w16cid:durableId="26834915">
    <w:abstractNumId w:val="8"/>
  </w:num>
  <w:num w:numId="6" w16cid:durableId="1089889940">
    <w:abstractNumId w:val="26"/>
  </w:num>
  <w:num w:numId="7" w16cid:durableId="810365544">
    <w:abstractNumId w:val="23"/>
  </w:num>
  <w:num w:numId="8" w16cid:durableId="935867316">
    <w:abstractNumId w:val="9"/>
  </w:num>
  <w:num w:numId="9" w16cid:durableId="29889500">
    <w:abstractNumId w:val="15"/>
  </w:num>
  <w:num w:numId="10" w16cid:durableId="1110316715">
    <w:abstractNumId w:val="10"/>
  </w:num>
  <w:num w:numId="11" w16cid:durableId="2012095888">
    <w:abstractNumId w:val="22"/>
  </w:num>
  <w:num w:numId="12" w16cid:durableId="206381424">
    <w:abstractNumId w:val="18"/>
  </w:num>
  <w:num w:numId="13" w16cid:durableId="1579634096">
    <w:abstractNumId w:val="0"/>
  </w:num>
  <w:num w:numId="14" w16cid:durableId="1901940473">
    <w:abstractNumId w:val="1"/>
  </w:num>
  <w:num w:numId="15" w16cid:durableId="237597586">
    <w:abstractNumId w:val="2"/>
  </w:num>
  <w:num w:numId="16" w16cid:durableId="993071221">
    <w:abstractNumId w:val="3"/>
  </w:num>
  <w:num w:numId="17" w16cid:durableId="249193140">
    <w:abstractNumId w:val="4"/>
  </w:num>
  <w:num w:numId="18" w16cid:durableId="398750466">
    <w:abstractNumId w:val="5"/>
  </w:num>
  <w:num w:numId="19" w16cid:durableId="726104910">
    <w:abstractNumId w:val="6"/>
  </w:num>
  <w:num w:numId="20" w16cid:durableId="417756114">
    <w:abstractNumId w:val="7"/>
  </w:num>
  <w:num w:numId="21" w16cid:durableId="1707946853">
    <w:abstractNumId w:val="28"/>
  </w:num>
  <w:num w:numId="22" w16cid:durableId="1766268380">
    <w:abstractNumId w:val="21"/>
  </w:num>
  <w:num w:numId="23" w16cid:durableId="1974628713">
    <w:abstractNumId w:val="12"/>
  </w:num>
  <w:num w:numId="24" w16cid:durableId="1842744593">
    <w:abstractNumId w:val="25"/>
  </w:num>
  <w:num w:numId="25" w16cid:durableId="1328750016">
    <w:abstractNumId w:val="24"/>
  </w:num>
  <w:num w:numId="26" w16cid:durableId="1107042621">
    <w:abstractNumId w:val="32"/>
  </w:num>
  <w:num w:numId="27" w16cid:durableId="1243636323">
    <w:abstractNumId w:val="11"/>
  </w:num>
  <w:num w:numId="28" w16cid:durableId="1050882741">
    <w:abstractNumId w:val="13"/>
  </w:num>
  <w:num w:numId="29" w16cid:durableId="1906985370">
    <w:abstractNumId w:val="30"/>
  </w:num>
  <w:num w:numId="30" w16cid:durableId="1233737392">
    <w:abstractNumId w:val="16"/>
  </w:num>
  <w:num w:numId="31" w16cid:durableId="1829517759">
    <w:abstractNumId w:val="17"/>
  </w:num>
  <w:num w:numId="32" w16cid:durableId="160123014">
    <w:abstractNumId w:val="29"/>
  </w:num>
  <w:num w:numId="33" w16cid:durableId="7262260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337"/>
    <w:rsid w:val="00010AA7"/>
    <w:rsid w:val="00010B07"/>
    <w:rsid w:val="000117D3"/>
    <w:rsid w:val="000144D1"/>
    <w:rsid w:val="00015D18"/>
    <w:rsid w:val="00016202"/>
    <w:rsid w:val="000221FB"/>
    <w:rsid w:val="00023D52"/>
    <w:rsid w:val="0002406F"/>
    <w:rsid w:val="00025C6B"/>
    <w:rsid w:val="00025E65"/>
    <w:rsid w:val="00026DE4"/>
    <w:rsid w:val="00027529"/>
    <w:rsid w:val="00027ABC"/>
    <w:rsid w:val="00032A74"/>
    <w:rsid w:val="00035180"/>
    <w:rsid w:val="00035A84"/>
    <w:rsid w:val="00037D0A"/>
    <w:rsid w:val="00041520"/>
    <w:rsid w:val="00042D3A"/>
    <w:rsid w:val="00047021"/>
    <w:rsid w:val="000517E3"/>
    <w:rsid w:val="00055046"/>
    <w:rsid w:val="00055BB3"/>
    <w:rsid w:val="0006347D"/>
    <w:rsid w:val="00063CDF"/>
    <w:rsid w:val="00064B3B"/>
    <w:rsid w:val="00064B4F"/>
    <w:rsid w:val="000660C0"/>
    <w:rsid w:val="00067C26"/>
    <w:rsid w:val="00067D06"/>
    <w:rsid w:val="00070937"/>
    <w:rsid w:val="0007279A"/>
    <w:rsid w:val="00075D8B"/>
    <w:rsid w:val="000812A9"/>
    <w:rsid w:val="000842F2"/>
    <w:rsid w:val="000861ED"/>
    <w:rsid w:val="00086992"/>
    <w:rsid w:val="00086996"/>
    <w:rsid w:val="00087353"/>
    <w:rsid w:val="00093393"/>
    <w:rsid w:val="00096452"/>
    <w:rsid w:val="00097A27"/>
    <w:rsid w:val="000A00D0"/>
    <w:rsid w:val="000A06A8"/>
    <w:rsid w:val="000A0B04"/>
    <w:rsid w:val="000A0B11"/>
    <w:rsid w:val="000A0EE9"/>
    <w:rsid w:val="000A1929"/>
    <w:rsid w:val="000A2968"/>
    <w:rsid w:val="000A404B"/>
    <w:rsid w:val="000A4B8B"/>
    <w:rsid w:val="000A5F65"/>
    <w:rsid w:val="000A7934"/>
    <w:rsid w:val="000A79DA"/>
    <w:rsid w:val="000B453B"/>
    <w:rsid w:val="000B5368"/>
    <w:rsid w:val="000B5D91"/>
    <w:rsid w:val="000C5B57"/>
    <w:rsid w:val="000C6363"/>
    <w:rsid w:val="000C6F53"/>
    <w:rsid w:val="000D0762"/>
    <w:rsid w:val="000D1FE9"/>
    <w:rsid w:val="000D75F9"/>
    <w:rsid w:val="000E03EF"/>
    <w:rsid w:val="000E2B13"/>
    <w:rsid w:val="000E3271"/>
    <w:rsid w:val="000E4186"/>
    <w:rsid w:val="000E4817"/>
    <w:rsid w:val="000E5EED"/>
    <w:rsid w:val="000F067D"/>
    <w:rsid w:val="000F138C"/>
    <w:rsid w:val="000F27E0"/>
    <w:rsid w:val="000F360F"/>
    <w:rsid w:val="000F4B87"/>
    <w:rsid w:val="000F6141"/>
    <w:rsid w:val="000F6321"/>
    <w:rsid w:val="00101339"/>
    <w:rsid w:val="0010267A"/>
    <w:rsid w:val="00102C49"/>
    <w:rsid w:val="00103E2A"/>
    <w:rsid w:val="00105490"/>
    <w:rsid w:val="0010551D"/>
    <w:rsid w:val="00105B94"/>
    <w:rsid w:val="00107AF6"/>
    <w:rsid w:val="00110AD5"/>
    <w:rsid w:val="00110FDB"/>
    <w:rsid w:val="00111480"/>
    <w:rsid w:val="001166C6"/>
    <w:rsid w:val="0011689F"/>
    <w:rsid w:val="00122E92"/>
    <w:rsid w:val="001234BA"/>
    <w:rsid w:val="0012460C"/>
    <w:rsid w:val="001266BF"/>
    <w:rsid w:val="00127E7D"/>
    <w:rsid w:val="001302C7"/>
    <w:rsid w:val="00130535"/>
    <w:rsid w:val="001315CB"/>
    <w:rsid w:val="0013300B"/>
    <w:rsid w:val="00135625"/>
    <w:rsid w:val="00136CB9"/>
    <w:rsid w:val="00140613"/>
    <w:rsid w:val="001452CE"/>
    <w:rsid w:val="0014595A"/>
    <w:rsid w:val="00146F07"/>
    <w:rsid w:val="00151940"/>
    <w:rsid w:val="00152003"/>
    <w:rsid w:val="00154A76"/>
    <w:rsid w:val="00156227"/>
    <w:rsid w:val="00160330"/>
    <w:rsid w:val="00160E21"/>
    <w:rsid w:val="00167E27"/>
    <w:rsid w:val="0017290C"/>
    <w:rsid w:val="00172A1B"/>
    <w:rsid w:val="00175282"/>
    <w:rsid w:val="00177109"/>
    <w:rsid w:val="001803BC"/>
    <w:rsid w:val="00181D4F"/>
    <w:rsid w:val="00182E57"/>
    <w:rsid w:val="001839B3"/>
    <w:rsid w:val="00184495"/>
    <w:rsid w:val="0018570F"/>
    <w:rsid w:val="00190DAE"/>
    <w:rsid w:val="0019577C"/>
    <w:rsid w:val="001968B8"/>
    <w:rsid w:val="00197A17"/>
    <w:rsid w:val="00197D50"/>
    <w:rsid w:val="001A32C3"/>
    <w:rsid w:val="001A478C"/>
    <w:rsid w:val="001A58AB"/>
    <w:rsid w:val="001A5A03"/>
    <w:rsid w:val="001A6857"/>
    <w:rsid w:val="001A79E3"/>
    <w:rsid w:val="001B0726"/>
    <w:rsid w:val="001B0857"/>
    <w:rsid w:val="001B40AA"/>
    <w:rsid w:val="001B437F"/>
    <w:rsid w:val="001B4CFB"/>
    <w:rsid w:val="001B510C"/>
    <w:rsid w:val="001B6640"/>
    <w:rsid w:val="001B6B89"/>
    <w:rsid w:val="001B71A2"/>
    <w:rsid w:val="001B7592"/>
    <w:rsid w:val="001C3CFE"/>
    <w:rsid w:val="001C52E2"/>
    <w:rsid w:val="001C56CB"/>
    <w:rsid w:val="001C5CE6"/>
    <w:rsid w:val="001C72B9"/>
    <w:rsid w:val="001D0DD2"/>
    <w:rsid w:val="001D2F97"/>
    <w:rsid w:val="001D5D28"/>
    <w:rsid w:val="001D6A01"/>
    <w:rsid w:val="001D7893"/>
    <w:rsid w:val="001E4389"/>
    <w:rsid w:val="001E49A5"/>
    <w:rsid w:val="001E4DC8"/>
    <w:rsid w:val="001E5205"/>
    <w:rsid w:val="001E790D"/>
    <w:rsid w:val="001E7FCB"/>
    <w:rsid w:val="001F2767"/>
    <w:rsid w:val="001F3B26"/>
    <w:rsid w:val="001F3B49"/>
    <w:rsid w:val="001F3CAF"/>
    <w:rsid w:val="001F3FBC"/>
    <w:rsid w:val="001F43CB"/>
    <w:rsid w:val="001F5BD0"/>
    <w:rsid w:val="001F6D7E"/>
    <w:rsid w:val="001F7AAD"/>
    <w:rsid w:val="00203185"/>
    <w:rsid w:val="00204C62"/>
    <w:rsid w:val="00204E0B"/>
    <w:rsid w:val="002055DB"/>
    <w:rsid w:val="00206128"/>
    <w:rsid w:val="002073C5"/>
    <w:rsid w:val="0021287A"/>
    <w:rsid w:val="00213E75"/>
    <w:rsid w:val="00213FF3"/>
    <w:rsid w:val="00215E83"/>
    <w:rsid w:val="0021736E"/>
    <w:rsid w:val="00217E40"/>
    <w:rsid w:val="00217F44"/>
    <w:rsid w:val="0022048A"/>
    <w:rsid w:val="002206CC"/>
    <w:rsid w:val="00221AB0"/>
    <w:rsid w:val="00227C15"/>
    <w:rsid w:val="002307E6"/>
    <w:rsid w:val="00231647"/>
    <w:rsid w:val="002324F7"/>
    <w:rsid w:val="002348BF"/>
    <w:rsid w:val="0023614F"/>
    <w:rsid w:val="002371CD"/>
    <w:rsid w:val="002376C4"/>
    <w:rsid w:val="0024180C"/>
    <w:rsid w:val="00241F09"/>
    <w:rsid w:val="0024228B"/>
    <w:rsid w:val="00242FB6"/>
    <w:rsid w:val="0024430D"/>
    <w:rsid w:val="00245F67"/>
    <w:rsid w:val="00246306"/>
    <w:rsid w:val="00247053"/>
    <w:rsid w:val="0025095F"/>
    <w:rsid w:val="002541F3"/>
    <w:rsid w:val="00260B2C"/>
    <w:rsid w:val="0026251F"/>
    <w:rsid w:val="002628B1"/>
    <w:rsid w:val="00262B2F"/>
    <w:rsid w:val="00262BD5"/>
    <w:rsid w:val="002638B8"/>
    <w:rsid w:val="00265789"/>
    <w:rsid w:val="002727BA"/>
    <w:rsid w:val="00272B8B"/>
    <w:rsid w:val="0027742C"/>
    <w:rsid w:val="0028246D"/>
    <w:rsid w:val="00283636"/>
    <w:rsid w:val="00284A4E"/>
    <w:rsid w:val="00285743"/>
    <w:rsid w:val="0028636D"/>
    <w:rsid w:val="00287008"/>
    <w:rsid w:val="0028795D"/>
    <w:rsid w:val="002911DD"/>
    <w:rsid w:val="0029281E"/>
    <w:rsid w:val="00293B86"/>
    <w:rsid w:val="00294421"/>
    <w:rsid w:val="00295537"/>
    <w:rsid w:val="0029631D"/>
    <w:rsid w:val="002A17AC"/>
    <w:rsid w:val="002A31E8"/>
    <w:rsid w:val="002A5DC9"/>
    <w:rsid w:val="002A5E64"/>
    <w:rsid w:val="002B22CF"/>
    <w:rsid w:val="002B2364"/>
    <w:rsid w:val="002B28C9"/>
    <w:rsid w:val="002B410C"/>
    <w:rsid w:val="002B501B"/>
    <w:rsid w:val="002B53E7"/>
    <w:rsid w:val="002B78F5"/>
    <w:rsid w:val="002C16E1"/>
    <w:rsid w:val="002C1C09"/>
    <w:rsid w:val="002C2523"/>
    <w:rsid w:val="002C4DCE"/>
    <w:rsid w:val="002D1F2A"/>
    <w:rsid w:val="002D373C"/>
    <w:rsid w:val="002D7879"/>
    <w:rsid w:val="002E1C73"/>
    <w:rsid w:val="002E31DF"/>
    <w:rsid w:val="002E3A8D"/>
    <w:rsid w:val="002E3DD2"/>
    <w:rsid w:val="002E4205"/>
    <w:rsid w:val="002E46C5"/>
    <w:rsid w:val="002E47F2"/>
    <w:rsid w:val="002E5806"/>
    <w:rsid w:val="002F02E4"/>
    <w:rsid w:val="002F1132"/>
    <w:rsid w:val="002F1143"/>
    <w:rsid w:val="002F1EA1"/>
    <w:rsid w:val="002F2AEA"/>
    <w:rsid w:val="002F49B3"/>
    <w:rsid w:val="002F56A1"/>
    <w:rsid w:val="002F59A0"/>
    <w:rsid w:val="0030270B"/>
    <w:rsid w:val="003035FE"/>
    <w:rsid w:val="0030391C"/>
    <w:rsid w:val="00305028"/>
    <w:rsid w:val="003066A1"/>
    <w:rsid w:val="0031215D"/>
    <w:rsid w:val="00313F7A"/>
    <w:rsid w:val="003151CA"/>
    <w:rsid w:val="00316876"/>
    <w:rsid w:val="00321DF0"/>
    <w:rsid w:val="00322DD5"/>
    <w:rsid w:val="00324922"/>
    <w:rsid w:val="003257C7"/>
    <w:rsid w:val="003301C8"/>
    <w:rsid w:val="003302F8"/>
    <w:rsid w:val="00333911"/>
    <w:rsid w:val="00333BF7"/>
    <w:rsid w:val="003349D6"/>
    <w:rsid w:val="00334B4D"/>
    <w:rsid w:val="003361BC"/>
    <w:rsid w:val="00337E6C"/>
    <w:rsid w:val="00340CCF"/>
    <w:rsid w:val="00341936"/>
    <w:rsid w:val="00342D74"/>
    <w:rsid w:val="00343B28"/>
    <w:rsid w:val="00344E74"/>
    <w:rsid w:val="003450E9"/>
    <w:rsid w:val="00346115"/>
    <w:rsid w:val="0034683C"/>
    <w:rsid w:val="00351E58"/>
    <w:rsid w:val="00355390"/>
    <w:rsid w:val="003556A0"/>
    <w:rsid w:val="00360460"/>
    <w:rsid w:val="00360B73"/>
    <w:rsid w:val="00362909"/>
    <w:rsid w:val="00362DB8"/>
    <w:rsid w:val="00362F95"/>
    <w:rsid w:val="0036310B"/>
    <w:rsid w:val="00363D2B"/>
    <w:rsid w:val="00365958"/>
    <w:rsid w:val="0036772B"/>
    <w:rsid w:val="003679A3"/>
    <w:rsid w:val="00367BED"/>
    <w:rsid w:val="0037125A"/>
    <w:rsid w:val="00371AFA"/>
    <w:rsid w:val="00373079"/>
    <w:rsid w:val="00374DF3"/>
    <w:rsid w:val="0037526D"/>
    <w:rsid w:val="003757C9"/>
    <w:rsid w:val="00376BE6"/>
    <w:rsid w:val="00381862"/>
    <w:rsid w:val="00382343"/>
    <w:rsid w:val="00383018"/>
    <w:rsid w:val="00384421"/>
    <w:rsid w:val="00385952"/>
    <w:rsid w:val="00385EAA"/>
    <w:rsid w:val="00391685"/>
    <w:rsid w:val="00391DAF"/>
    <w:rsid w:val="0039644D"/>
    <w:rsid w:val="00397D54"/>
    <w:rsid w:val="003A0C73"/>
    <w:rsid w:val="003A1C1F"/>
    <w:rsid w:val="003A2093"/>
    <w:rsid w:val="003A41EB"/>
    <w:rsid w:val="003A768D"/>
    <w:rsid w:val="003A7A1D"/>
    <w:rsid w:val="003B0CEB"/>
    <w:rsid w:val="003B0EA6"/>
    <w:rsid w:val="003B1895"/>
    <w:rsid w:val="003B33E1"/>
    <w:rsid w:val="003B48FB"/>
    <w:rsid w:val="003B6513"/>
    <w:rsid w:val="003B683B"/>
    <w:rsid w:val="003B6A44"/>
    <w:rsid w:val="003B6AD6"/>
    <w:rsid w:val="003C176A"/>
    <w:rsid w:val="003C1A06"/>
    <w:rsid w:val="003C603D"/>
    <w:rsid w:val="003C6977"/>
    <w:rsid w:val="003C729B"/>
    <w:rsid w:val="003C78C2"/>
    <w:rsid w:val="003D12AA"/>
    <w:rsid w:val="003D1D6E"/>
    <w:rsid w:val="003D1EE1"/>
    <w:rsid w:val="003D284E"/>
    <w:rsid w:val="003D50FC"/>
    <w:rsid w:val="003D520E"/>
    <w:rsid w:val="003D6CE3"/>
    <w:rsid w:val="003D78EC"/>
    <w:rsid w:val="003E11A3"/>
    <w:rsid w:val="003E235D"/>
    <w:rsid w:val="003E2639"/>
    <w:rsid w:val="003E39D3"/>
    <w:rsid w:val="003E3EC2"/>
    <w:rsid w:val="003E6748"/>
    <w:rsid w:val="003F0AA3"/>
    <w:rsid w:val="003F5655"/>
    <w:rsid w:val="003F6425"/>
    <w:rsid w:val="003F69B3"/>
    <w:rsid w:val="003F70B6"/>
    <w:rsid w:val="003F7796"/>
    <w:rsid w:val="004007EB"/>
    <w:rsid w:val="00403F5E"/>
    <w:rsid w:val="00404329"/>
    <w:rsid w:val="00404564"/>
    <w:rsid w:val="004072B1"/>
    <w:rsid w:val="004166DB"/>
    <w:rsid w:val="00416DFC"/>
    <w:rsid w:val="00423B47"/>
    <w:rsid w:val="004241D0"/>
    <w:rsid w:val="00426CC6"/>
    <w:rsid w:val="00427DB3"/>
    <w:rsid w:val="004307AB"/>
    <w:rsid w:val="00432C9B"/>
    <w:rsid w:val="004346AE"/>
    <w:rsid w:val="004347B1"/>
    <w:rsid w:val="00435838"/>
    <w:rsid w:val="00435859"/>
    <w:rsid w:val="0043632C"/>
    <w:rsid w:val="0043767C"/>
    <w:rsid w:val="00442699"/>
    <w:rsid w:val="004434EC"/>
    <w:rsid w:val="00443947"/>
    <w:rsid w:val="0044427D"/>
    <w:rsid w:val="004444C5"/>
    <w:rsid w:val="00450752"/>
    <w:rsid w:val="00452A94"/>
    <w:rsid w:val="00452B47"/>
    <w:rsid w:val="00453D49"/>
    <w:rsid w:val="00454415"/>
    <w:rsid w:val="00454922"/>
    <w:rsid w:val="004601F8"/>
    <w:rsid w:val="004618CA"/>
    <w:rsid w:val="00463994"/>
    <w:rsid w:val="00465259"/>
    <w:rsid w:val="00471103"/>
    <w:rsid w:val="00471948"/>
    <w:rsid w:val="004748CB"/>
    <w:rsid w:val="00474978"/>
    <w:rsid w:val="00474C7E"/>
    <w:rsid w:val="004766C0"/>
    <w:rsid w:val="004815B6"/>
    <w:rsid w:val="00482060"/>
    <w:rsid w:val="00482A69"/>
    <w:rsid w:val="004852A8"/>
    <w:rsid w:val="00486C3A"/>
    <w:rsid w:val="00492EF0"/>
    <w:rsid w:val="00493514"/>
    <w:rsid w:val="0049482F"/>
    <w:rsid w:val="00494992"/>
    <w:rsid w:val="00494FD1"/>
    <w:rsid w:val="00496618"/>
    <w:rsid w:val="00496C07"/>
    <w:rsid w:val="00497922"/>
    <w:rsid w:val="00497A69"/>
    <w:rsid w:val="004A03D6"/>
    <w:rsid w:val="004A1269"/>
    <w:rsid w:val="004A2706"/>
    <w:rsid w:val="004A3D39"/>
    <w:rsid w:val="004A3F15"/>
    <w:rsid w:val="004A3F2E"/>
    <w:rsid w:val="004A4BF2"/>
    <w:rsid w:val="004A6662"/>
    <w:rsid w:val="004B020C"/>
    <w:rsid w:val="004B0E63"/>
    <w:rsid w:val="004B2EA2"/>
    <w:rsid w:val="004B4528"/>
    <w:rsid w:val="004B5FAC"/>
    <w:rsid w:val="004C03CD"/>
    <w:rsid w:val="004C0CB8"/>
    <w:rsid w:val="004C0E79"/>
    <w:rsid w:val="004C30B2"/>
    <w:rsid w:val="004C5FF2"/>
    <w:rsid w:val="004C636B"/>
    <w:rsid w:val="004C7E69"/>
    <w:rsid w:val="004D418D"/>
    <w:rsid w:val="004D47F8"/>
    <w:rsid w:val="004D4813"/>
    <w:rsid w:val="004D4EA2"/>
    <w:rsid w:val="004D65DD"/>
    <w:rsid w:val="004D7F00"/>
    <w:rsid w:val="004E3254"/>
    <w:rsid w:val="004E4A26"/>
    <w:rsid w:val="004E4C85"/>
    <w:rsid w:val="004F1CC7"/>
    <w:rsid w:val="004F3B00"/>
    <w:rsid w:val="004F56BA"/>
    <w:rsid w:val="004F57E9"/>
    <w:rsid w:val="00500C54"/>
    <w:rsid w:val="00502304"/>
    <w:rsid w:val="00504679"/>
    <w:rsid w:val="00505151"/>
    <w:rsid w:val="00506598"/>
    <w:rsid w:val="00507099"/>
    <w:rsid w:val="005101FE"/>
    <w:rsid w:val="0051047C"/>
    <w:rsid w:val="005115A2"/>
    <w:rsid w:val="00515E48"/>
    <w:rsid w:val="00520DBA"/>
    <w:rsid w:val="00522160"/>
    <w:rsid w:val="00524C47"/>
    <w:rsid w:val="005254D3"/>
    <w:rsid w:val="00526263"/>
    <w:rsid w:val="005272EA"/>
    <w:rsid w:val="00530413"/>
    <w:rsid w:val="00532467"/>
    <w:rsid w:val="00535477"/>
    <w:rsid w:val="0053556F"/>
    <w:rsid w:val="00535ED7"/>
    <w:rsid w:val="00536A8E"/>
    <w:rsid w:val="00537465"/>
    <w:rsid w:val="00541261"/>
    <w:rsid w:val="00544507"/>
    <w:rsid w:val="00546950"/>
    <w:rsid w:val="00546DA7"/>
    <w:rsid w:val="00551665"/>
    <w:rsid w:val="005648FF"/>
    <w:rsid w:val="00566E1E"/>
    <w:rsid w:val="0057118C"/>
    <w:rsid w:val="005735CE"/>
    <w:rsid w:val="005769DE"/>
    <w:rsid w:val="0057726B"/>
    <w:rsid w:val="0058291B"/>
    <w:rsid w:val="00583AA8"/>
    <w:rsid w:val="00583D4D"/>
    <w:rsid w:val="00585271"/>
    <w:rsid w:val="005877DB"/>
    <w:rsid w:val="00587C1A"/>
    <w:rsid w:val="005907AB"/>
    <w:rsid w:val="005913FA"/>
    <w:rsid w:val="005A1742"/>
    <w:rsid w:val="005A21F7"/>
    <w:rsid w:val="005A3B29"/>
    <w:rsid w:val="005A61A6"/>
    <w:rsid w:val="005B155F"/>
    <w:rsid w:val="005B22EB"/>
    <w:rsid w:val="005B5D64"/>
    <w:rsid w:val="005B6130"/>
    <w:rsid w:val="005C0ADB"/>
    <w:rsid w:val="005C23EC"/>
    <w:rsid w:val="005C3685"/>
    <w:rsid w:val="005C391E"/>
    <w:rsid w:val="005C3A33"/>
    <w:rsid w:val="005C7407"/>
    <w:rsid w:val="005C7EB1"/>
    <w:rsid w:val="005D1D33"/>
    <w:rsid w:val="005D55C1"/>
    <w:rsid w:val="005D6F99"/>
    <w:rsid w:val="005E1CC5"/>
    <w:rsid w:val="005E47F8"/>
    <w:rsid w:val="005F2446"/>
    <w:rsid w:val="005F5536"/>
    <w:rsid w:val="005F5B22"/>
    <w:rsid w:val="005F7906"/>
    <w:rsid w:val="00604ACC"/>
    <w:rsid w:val="00604BC0"/>
    <w:rsid w:val="006069D0"/>
    <w:rsid w:val="00606D63"/>
    <w:rsid w:val="00607290"/>
    <w:rsid w:val="006104BB"/>
    <w:rsid w:val="0061082C"/>
    <w:rsid w:val="0061399A"/>
    <w:rsid w:val="0061509E"/>
    <w:rsid w:val="00615494"/>
    <w:rsid w:val="00615A7C"/>
    <w:rsid w:val="00615D00"/>
    <w:rsid w:val="0062434D"/>
    <w:rsid w:val="0062445C"/>
    <w:rsid w:val="00624BE3"/>
    <w:rsid w:val="00626D86"/>
    <w:rsid w:val="00627626"/>
    <w:rsid w:val="0062765D"/>
    <w:rsid w:val="00627FD0"/>
    <w:rsid w:val="0063132F"/>
    <w:rsid w:val="00632F25"/>
    <w:rsid w:val="0063552F"/>
    <w:rsid w:val="00636F01"/>
    <w:rsid w:val="00640363"/>
    <w:rsid w:val="00642C97"/>
    <w:rsid w:val="0064381C"/>
    <w:rsid w:val="0064389A"/>
    <w:rsid w:val="00643C5E"/>
    <w:rsid w:val="00644486"/>
    <w:rsid w:val="00644805"/>
    <w:rsid w:val="006466F0"/>
    <w:rsid w:val="00647234"/>
    <w:rsid w:val="00647F46"/>
    <w:rsid w:val="0065033E"/>
    <w:rsid w:val="00651609"/>
    <w:rsid w:val="006541BE"/>
    <w:rsid w:val="0065427E"/>
    <w:rsid w:val="00654FF7"/>
    <w:rsid w:val="006559CB"/>
    <w:rsid w:val="00656D79"/>
    <w:rsid w:val="00667BF5"/>
    <w:rsid w:val="00670EA2"/>
    <w:rsid w:val="0067147A"/>
    <w:rsid w:val="00671B14"/>
    <w:rsid w:val="00673C5D"/>
    <w:rsid w:val="006809F7"/>
    <w:rsid w:val="00680E23"/>
    <w:rsid w:val="00681A5B"/>
    <w:rsid w:val="006824D3"/>
    <w:rsid w:val="00682BA7"/>
    <w:rsid w:val="00682CE2"/>
    <w:rsid w:val="006845E4"/>
    <w:rsid w:val="00685149"/>
    <w:rsid w:val="00686997"/>
    <w:rsid w:val="00691003"/>
    <w:rsid w:val="00693186"/>
    <w:rsid w:val="00693413"/>
    <w:rsid w:val="006A1344"/>
    <w:rsid w:val="006A15D9"/>
    <w:rsid w:val="006A2AE3"/>
    <w:rsid w:val="006A3790"/>
    <w:rsid w:val="006A4090"/>
    <w:rsid w:val="006A549D"/>
    <w:rsid w:val="006A6E99"/>
    <w:rsid w:val="006B0372"/>
    <w:rsid w:val="006B03F9"/>
    <w:rsid w:val="006B04A7"/>
    <w:rsid w:val="006B1A0F"/>
    <w:rsid w:val="006B2FAF"/>
    <w:rsid w:val="006B4676"/>
    <w:rsid w:val="006B6E53"/>
    <w:rsid w:val="006C4E32"/>
    <w:rsid w:val="006C5613"/>
    <w:rsid w:val="006C5960"/>
    <w:rsid w:val="006C7107"/>
    <w:rsid w:val="006D051A"/>
    <w:rsid w:val="006D2A89"/>
    <w:rsid w:val="006D2D21"/>
    <w:rsid w:val="006D37E7"/>
    <w:rsid w:val="006D3EC0"/>
    <w:rsid w:val="006D4E4B"/>
    <w:rsid w:val="006D5D5C"/>
    <w:rsid w:val="006E282D"/>
    <w:rsid w:val="006E2B15"/>
    <w:rsid w:val="006E2C69"/>
    <w:rsid w:val="006E45CF"/>
    <w:rsid w:val="006E4BB3"/>
    <w:rsid w:val="006F0F47"/>
    <w:rsid w:val="006F1202"/>
    <w:rsid w:val="006F294A"/>
    <w:rsid w:val="006F3D77"/>
    <w:rsid w:val="006F64D3"/>
    <w:rsid w:val="00701277"/>
    <w:rsid w:val="00701E84"/>
    <w:rsid w:val="00704A19"/>
    <w:rsid w:val="00711523"/>
    <w:rsid w:val="00713017"/>
    <w:rsid w:val="007168CA"/>
    <w:rsid w:val="00720EF0"/>
    <w:rsid w:val="00721383"/>
    <w:rsid w:val="0072253C"/>
    <w:rsid w:val="007244C8"/>
    <w:rsid w:val="007250BA"/>
    <w:rsid w:val="00725C7C"/>
    <w:rsid w:val="007260BF"/>
    <w:rsid w:val="00731EB1"/>
    <w:rsid w:val="00733EE5"/>
    <w:rsid w:val="00735F75"/>
    <w:rsid w:val="00736DE2"/>
    <w:rsid w:val="00737334"/>
    <w:rsid w:val="00737883"/>
    <w:rsid w:val="00745B8C"/>
    <w:rsid w:val="00746780"/>
    <w:rsid w:val="007526CF"/>
    <w:rsid w:val="00753891"/>
    <w:rsid w:val="00753C2C"/>
    <w:rsid w:val="0075447E"/>
    <w:rsid w:val="00754E72"/>
    <w:rsid w:val="00755C25"/>
    <w:rsid w:val="00757E8F"/>
    <w:rsid w:val="0076008E"/>
    <w:rsid w:val="00760628"/>
    <w:rsid w:val="0076093E"/>
    <w:rsid w:val="00760DC4"/>
    <w:rsid w:val="007615E0"/>
    <w:rsid w:val="00761BC2"/>
    <w:rsid w:val="007634DE"/>
    <w:rsid w:val="00767AD1"/>
    <w:rsid w:val="0077234B"/>
    <w:rsid w:val="007735CA"/>
    <w:rsid w:val="00773F48"/>
    <w:rsid w:val="007744A2"/>
    <w:rsid w:val="0077482E"/>
    <w:rsid w:val="00775B04"/>
    <w:rsid w:val="0077649D"/>
    <w:rsid w:val="00777616"/>
    <w:rsid w:val="00777F58"/>
    <w:rsid w:val="00781EAC"/>
    <w:rsid w:val="00784A0D"/>
    <w:rsid w:val="00784E0F"/>
    <w:rsid w:val="00785AD0"/>
    <w:rsid w:val="0079310F"/>
    <w:rsid w:val="00793DB9"/>
    <w:rsid w:val="00794EA4"/>
    <w:rsid w:val="00796AF1"/>
    <w:rsid w:val="007A1FD1"/>
    <w:rsid w:val="007A4D5A"/>
    <w:rsid w:val="007A4FB7"/>
    <w:rsid w:val="007A5DA9"/>
    <w:rsid w:val="007A6A38"/>
    <w:rsid w:val="007B200F"/>
    <w:rsid w:val="007B2E18"/>
    <w:rsid w:val="007B49CB"/>
    <w:rsid w:val="007B77AA"/>
    <w:rsid w:val="007C3E6A"/>
    <w:rsid w:val="007C3F41"/>
    <w:rsid w:val="007C4387"/>
    <w:rsid w:val="007C45A4"/>
    <w:rsid w:val="007C70EE"/>
    <w:rsid w:val="007D1DFC"/>
    <w:rsid w:val="007D26E8"/>
    <w:rsid w:val="007D3225"/>
    <w:rsid w:val="007D4FDF"/>
    <w:rsid w:val="007D63B1"/>
    <w:rsid w:val="007D71BD"/>
    <w:rsid w:val="007D7DFD"/>
    <w:rsid w:val="007E19EE"/>
    <w:rsid w:val="007E38B7"/>
    <w:rsid w:val="007E3D64"/>
    <w:rsid w:val="007E56B7"/>
    <w:rsid w:val="007E6257"/>
    <w:rsid w:val="007E6683"/>
    <w:rsid w:val="007E6ADA"/>
    <w:rsid w:val="007E6D19"/>
    <w:rsid w:val="007E7245"/>
    <w:rsid w:val="007E7D58"/>
    <w:rsid w:val="007F0048"/>
    <w:rsid w:val="007F3645"/>
    <w:rsid w:val="007F48D4"/>
    <w:rsid w:val="007F51F3"/>
    <w:rsid w:val="00801635"/>
    <w:rsid w:val="008029C9"/>
    <w:rsid w:val="0080419C"/>
    <w:rsid w:val="008064B2"/>
    <w:rsid w:val="00806895"/>
    <w:rsid w:val="008101F3"/>
    <w:rsid w:val="00811B2A"/>
    <w:rsid w:val="00811E77"/>
    <w:rsid w:val="00812D55"/>
    <w:rsid w:val="00817EF7"/>
    <w:rsid w:val="008200D9"/>
    <w:rsid w:val="00821F48"/>
    <w:rsid w:val="00823031"/>
    <w:rsid w:val="00826C6F"/>
    <w:rsid w:val="00827411"/>
    <w:rsid w:val="0083157E"/>
    <w:rsid w:val="00832211"/>
    <w:rsid w:val="00832D29"/>
    <w:rsid w:val="0083300D"/>
    <w:rsid w:val="00834BBB"/>
    <w:rsid w:val="008356ED"/>
    <w:rsid w:val="00836372"/>
    <w:rsid w:val="00836B76"/>
    <w:rsid w:val="00840609"/>
    <w:rsid w:val="008441D4"/>
    <w:rsid w:val="008450BE"/>
    <w:rsid w:val="0084627A"/>
    <w:rsid w:val="00847263"/>
    <w:rsid w:val="0085017F"/>
    <w:rsid w:val="008524E7"/>
    <w:rsid w:val="0085314E"/>
    <w:rsid w:val="00854D23"/>
    <w:rsid w:val="00854D47"/>
    <w:rsid w:val="00855166"/>
    <w:rsid w:val="008559C9"/>
    <w:rsid w:val="00856C59"/>
    <w:rsid w:val="00857D94"/>
    <w:rsid w:val="00860B85"/>
    <w:rsid w:val="0086314B"/>
    <w:rsid w:val="008634C3"/>
    <w:rsid w:val="00863603"/>
    <w:rsid w:val="0087138E"/>
    <w:rsid w:val="00871945"/>
    <w:rsid w:val="00872781"/>
    <w:rsid w:val="00872997"/>
    <w:rsid w:val="00874400"/>
    <w:rsid w:val="00874C23"/>
    <w:rsid w:val="008759EB"/>
    <w:rsid w:val="00882FE5"/>
    <w:rsid w:val="008833B7"/>
    <w:rsid w:val="0088388B"/>
    <w:rsid w:val="00885669"/>
    <w:rsid w:val="00890121"/>
    <w:rsid w:val="00891793"/>
    <w:rsid w:val="008941BD"/>
    <w:rsid w:val="0089483C"/>
    <w:rsid w:val="008A373A"/>
    <w:rsid w:val="008A5276"/>
    <w:rsid w:val="008A5B9B"/>
    <w:rsid w:val="008A63D2"/>
    <w:rsid w:val="008A6CE9"/>
    <w:rsid w:val="008B0527"/>
    <w:rsid w:val="008B0601"/>
    <w:rsid w:val="008B24BB"/>
    <w:rsid w:val="008B79B5"/>
    <w:rsid w:val="008C42E6"/>
    <w:rsid w:val="008C46DC"/>
    <w:rsid w:val="008C6337"/>
    <w:rsid w:val="008C68F7"/>
    <w:rsid w:val="008D0757"/>
    <w:rsid w:val="008D092B"/>
    <w:rsid w:val="008D65EA"/>
    <w:rsid w:val="008E2564"/>
    <w:rsid w:val="008E61F7"/>
    <w:rsid w:val="008E6691"/>
    <w:rsid w:val="008E678A"/>
    <w:rsid w:val="008F24FE"/>
    <w:rsid w:val="008F35F6"/>
    <w:rsid w:val="008F4F26"/>
    <w:rsid w:val="008F5596"/>
    <w:rsid w:val="008F62E8"/>
    <w:rsid w:val="008F6B19"/>
    <w:rsid w:val="00905A39"/>
    <w:rsid w:val="009066AC"/>
    <w:rsid w:val="00910831"/>
    <w:rsid w:val="0091087C"/>
    <w:rsid w:val="0091136C"/>
    <w:rsid w:val="00914B1E"/>
    <w:rsid w:val="009151B9"/>
    <w:rsid w:val="009153A2"/>
    <w:rsid w:val="009206C0"/>
    <w:rsid w:val="00920721"/>
    <w:rsid w:val="0092092A"/>
    <w:rsid w:val="00925093"/>
    <w:rsid w:val="00925E9D"/>
    <w:rsid w:val="00926DC2"/>
    <w:rsid w:val="00930DB1"/>
    <w:rsid w:val="009335B2"/>
    <w:rsid w:val="00933CA6"/>
    <w:rsid w:val="00934B67"/>
    <w:rsid w:val="00935A20"/>
    <w:rsid w:val="00941C02"/>
    <w:rsid w:val="00942E65"/>
    <w:rsid w:val="0094383F"/>
    <w:rsid w:val="00944609"/>
    <w:rsid w:val="00944EBA"/>
    <w:rsid w:val="00946619"/>
    <w:rsid w:val="00947FE4"/>
    <w:rsid w:val="00954F25"/>
    <w:rsid w:val="009552A1"/>
    <w:rsid w:val="00955D19"/>
    <w:rsid w:val="00957172"/>
    <w:rsid w:val="00957C10"/>
    <w:rsid w:val="00961783"/>
    <w:rsid w:val="00963EB9"/>
    <w:rsid w:val="00965DB4"/>
    <w:rsid w:val="0096648F"/>
    <w:rsid w:val="00970BB0"/>
    <w:rsid w:val="00976024"/>
    <w:rsid w:val="009761F4"/>
    <w:rsid w:val="00976361"/>
    <w:rsid w:val="0098270D"/>
    <w:rsid w:val="00983614"/>
    <w:rsid w:val="00983B6A"/>
    <w:rsid w:val="00983E16"/>
    <w:rsid w:val="00984349"/>
    <w:rsid w:val="00984F8E"/>
    <w:rsid w:val="00986AE8"/>
    <w:rsid w:val="0099083A"/>
    <w:rsid w:val="009908B6"/>
    <w:rsid w:val="009920B7"/>
    <w:rsid w:val="009923CA"/>
    <w:rsid w:val="009926D2"/>
    <w:rsid w:val="00995C39"/>
    <w:rsid w:val="00995CE0"/>
    <w:rsid w:val="009A1A1D"/>
    <w:rsid w:val="009A1ECF"/>
    <w:rsid w:val="009A3660"/>
    <w:rsid w:val="009A40E7"/>
    <w:rsid w:val="009A57D2"/>
    <w:rsid w:val="009B1211"/>
    <w:rsid w:val="009B2585"/>
    <w:rsid w:val="009B70A3"/>
    <w:rsid w:val="009B766F"/>
    <w:rsid w:val="009C02BE"/>
    <w:rsid w:val="009C1177"/>
    <w:rsid w:val="009C12E9"/>
    <w:rsid w:val="009C14E6"/>
    <w:rsid w:val="009C2F67"/>
    <w:rsid w:val="009C325C"/>
    <w:rsid w:val="009C5D7B"/>
    <w:rsid w:val="009C64B3"/>
    <w:rsid w:val="009C6C55"/>
    <w:rsid w:val="009D13B1"/>
    <w:rsid w:val="009D26F0"/>
    <w:rsid w:val="009D2F61"/>
    <w:rsid w:val="009D4ACF"/>
    <w:rsid w:val="009D558B"/>
    <w:rsid w:val="009D56DF"/>
    <w:rsid w:val="009D63B0"/>
    <w:rsid w:val="009D7B3B"/>
    <w:rsid w:val="009E1521"/>
    <w:rsid w:val="009E31C0"/>
    <w:rsid w:val="009E474A"/>
    <w:rsid w:val="009E48D5"/>
    <w:rsid w:val="009E5F0C"/>
    <w:rsid w:val="009F017F"/>
    <w:rsid w:val="009F229C"/>
    <w:rsid w:val="009F4340"/>
    <w:rsid w:val="009F507B"/>
    <w:rsid w:val="009F5F1F"/>
    <w:rsid w:val="009F6FCA"/>
    <w:rsid w:val="009F789E"/>
    <w:rsid w:val="009F7926"/>
    <w:rsid w:val="00A00898"/>
    <w:rsid w:val="00A014A3"/>
    <w:rsid w:val="00A114DA"/>
    <w:rsid w:val="00A12FE4"/>
    <w:rsid w:val="00A13AE6"/>
    <w:rsid w:val="00A16044"/>
    <w:rsid w:val="00A17126"/>
    <w:rsid w:val="00A179BA"/>
    <w:rsid w:val="00A2057C"/>
    <w:rsid w:val="00A20B23"/>
    <w:rsid w:val="00A23A04"/>
    <w:rsid w:val="00A23EFE"/>
    <w:rsid w:val="00A25968"/>
    <w:rsid w:val="00A3197C"/>
    <w:rsid w:val="00A31C19"/>
    <w:rsid w:val="00A328F2"/>
    <w:rsid w:val="00A33351"/>
    <w:rsid w:val="00A34FCB"/>
    <w:rsid w:val="00A354EA"/>
    <w:rsid w:val="00A3665B"/>
    <w:rsid w:val="00A3673D"/>
    <w:rsid w:val="00A40BD4"/>
    <w:rsid w:val="00A43906"/>
    <w:rsid w:val="00A45D78"/>
    <w:rsid w:val="00A45EFE"/>
    <w:rsid w:val="00A47117"/>
    <w:rsid w:val="00A505AC"/>
    <w:rsid w:val="00A52408"/>
    <w:rsid w:val="00A54F2A"/>
    <w:rsid w:val="00A56709"/>
    <w:rsid w:val="00A608F8"/>
    <w:rsid w:val="00A60F51"/>
    <w:rsid w:val="00A61633"/>
    <w:rsid w:val="00A6414D"/>
    <w:rsid w:val="00A64FC1"/>
    <w:rsid w:val="00A65297"/>
    <w:rsid w:val="00A65315"/>
    <w:rsid w:val="00A71B6A"/>
    <w:rsid w:val="00A73F95"/>
    <w:rsid w:val="00A74719"/>
    <w:rsid w:val="00A76C0C"/>
    <w:rsid w:val="00A85138"/>
    <w:rsid w:val="00A90938"/>
    <w:rsid w:val="00A90EFC"/>
    <w:rsid w:val="00A9556F"/>
    <w:rsid w:val="00A95A92"/>
    <w:rsid w:val="00A95F33"/>
    <w:rsid w:val="00A960BF"/>
    <w:rsid w:val="00A960D7"/>
    <w:rsid w:val="00A96CE0"/>
    <w:rsid w:val="00AA08F6"/>
    <w:rsid w:val="00AA1764"/>
    <w:rsid w:val="00AA17AF"/>
    <w:rsid w:val="00AA22DD"/>
    <w:rsid w:val="00AA4F77"/>
    <w:rsid w:val="00AA6AF9"/>
    <w:rsid w:val="00AA6F92"/>
    <w:rsid w:val="00AA7677"/>
    <w:rsid w:val="00AB0217"/>
    <w:rsid w:val="00AB1463"/>
    <w:rsid w:val="00AB173D"/>
    <w:rsid w:val="00AB1CD7"/>
    <w:rsid w:val="00AB2132"/>
    <w:rsid w:val="00AB5A9A"/>
    <w:rsid w:val="00AB7353"/>
    <w:rsid w:val="00AC0794"/>
    <w:rsid w:val="00AC1300"/>
    <w:rsid w:val="00AC20C7"/>
    <w:rsid w:val="00AC2CF8"/>
    <w:rsid w:val="00AC36D1"/>
    <w:rsid w:val="00AC4D9A"/>
    <w:rsid w:val="00AC5308"/>
    <w:rsid w:val="00AC5389"/>
    <w:rsid w:val="00AC6287"/>
    <w:rsid w:val="00AC7A7C"/>
    <w:rsid w:val="00AD1BA9"/>
    <w:rsid w:val="00AD3A2B"/>
    <w:rsid w:val="00AD3D5F"/>
    <w:rsid w:val="00AD73B2"/>
    <w:rsid w:val="00AD7E69"/>
    <w:rsid w:val="00AE0B06"/>
    <w:rsid w:val="00AE1DEF"/>
    <w:rsid w:val="00AE2498"/>
    <w:rsid w:val="00AE32CB"/>
    <w:rsid w:val="00AE3F22"/>
    <w:rsid w:val="00AE68C2"/>
    <w:rsid w:val="00AE7AD8"/>
    <w:rsid w:val="00AF0615"/>
    <w:rsid w:val="00AF10BF"/>
    <w:rsid w:val="00AF1965"/>
    <w:rsid w:val="00AF3A6D"/>
    <w:rsid w:val="00AF5298"/>
    <w:rsid w:val="00AF745F"/>
    <w:rsid w:val="00AF7AF4"/>
    <w:rsid w:val="00B00B2B"/>
    <w:rsid w:val="00B010FA"/>
    <w:rsid w:val="00B01D66"/>
    <w:rsid w:val="00B025ED"/>
    <w:rsid w:val="00B03C81"/>
    <w:rsid w:val="00B07E33"/>
    <w:rsid w:val="00B113ED"/>
    <w:rsid w:val="00B127E6"/>
    <w:rsid w:val="00B12E5F"/>
    <w:rsid w:val="00B13630"/>
    <w:rsid w:val="00B142D7"/>
    <w:rsid w:val="00B210B7"/>
    <w:rsid w:val="00B21D57"/>
    <w:rsid w:val="00B22729"/>
    <w:rsid w:val="00B23CBB"/>
    <w:rsid w:val="00B275DB"/>
    <w:rsid w:val="00B33D74"/>
    <w:rsid w:val="00B33E8D"/>
    <w:rsid w:val="00B3463D"/>
    <w:rsid w:val="00B359B8"/>
    <w:rsid w:val="00B3605B"/>
    <w:rsid w:val="00B36089"/>
    <w:rsid w:val="00B361A2"/>
    <w:rsid w:val="00B365FF"/>
    <w:rsid w:val="00B36709"/>
    <w:rsid w:val="00B370C2"/>
    <w:rsid w:val="00B41FD7"/>
    <w:rsid w:val="00B43802"/>
    <w:rsid w:val="00B440E3"/>
    <w:rsid w:val="00B446F8"/>
    <w:rsid w:val="00B451A6"/>
    <w:rsid w:val="00B457D7"/>
    <w:rsid w:val="00B47A06"/>
    <w:rsid w:val="00B52867"/>
    <w:rsid w:val="00B53C69"/>
    <w:rsid w:val="00B54A49"/>
    <w:rsid w:val="00B54E19"/>
    <w:rsid w:val="00B567CC"/>
    <w:rsid w:val="00B607F7"/>
    <w:rsid w:val="00B65A6C"/>
    <w:rsid w:val="00B7221B"/>
    <w:rsid w:val="00B76343"/>
    <w:rsid w:val="00B76C5C"/>
    <w:rsid w:val="00B800CF"/>
    <w:rsid w:val="00B811D8"/>
    <w:rsid w:val="00B8205D"/>
    <w:rsid w:val="00B82171"/>
    <w:rsid w:val="00B844B8"/>
    <w:rsid w:val="00B84A80"/>
    <w:rsid w:val="00B850FA"/>
    <w:rsid w:val="00B85A20"/>
    <w:rsid w:val="00B863E2"/>
    <w:rsid w:val="00B86CC1"/>
    <w:rsid w:val="00B900EF"/>
    <w:rsid w:val="00B901AF"/>
    <w:rsid w:val="00B908D1"/>
    <w:rsid w:val="00B91BED"/>
    <w:rsid w:val="00B94697"/>
    <w:rsid w:val="00B96394"/>
    <w:rsid w:val="00BA0BA5"/>
    <w:rsid w:val="00BA460B"/>
    <w:rsid w:val="00BB0AB1"/>
    <w:rsid w:val="00BB0EC7"/>
    <w:rsid w:val="00BB1EC2"/>
    <w:rsid w:val="00BB3151"/>
    <w:rsid w:val="00BB3F82"/>
    <w:rsid w:val="00BB65E2"/>
    <w:rsid w:val="00BB7B84"/>
    <w:rsid w:val="00BC05B1"/>
    <w:rsid w:val="00BC2036"/>
    <w:rsid w:val="00BC2CF9"/>
    <w:rsid w:val="00BC39E2"/>
    <w:rsid w:val="00BC427E"/>
    <w:rsid w:val="00BD5EA2"/>
    <w:rsid w:val="00BD60B1"/>
    <w:rsid w:val="00BD621F"/>
    <w:rsid w:val="00BD67C3"/>
    <w:rsid w:val="00BD7B05"/>
    <w:rsid w:val="00BE13DB"/>
    <w:rsid w:val="00BE1614"/>
    <w:rsid w:val="00BE3955"/>
    <w:rsid w:val="00BE401C"/>
    <w:rsid w:val="00BE4C88"/>
    <w:rsid w:val="00BF01BA"/>
    <w:rsid w:val="00BF29D2"/>
    <w:rsid w:val="00BF2E4D"/>
    <w:rsid w:val="00BF363C"/>
    <w:rsid w:val="00BF55DF"/>
    <w:rsid w:val="00BF73CF"/>
    <w:rsid w:val="00C0228D"/>
    <w:rsid w:val="00C04A7C"/>
    <w:rsid w:val="00C057F7"/>
    <w:rsid w:val="00C05BCD"/>
    <w:rsid w:val="00C0610F"/>
    <w:rsid w:val="00C06EFE"/>
    <w:rsid w:val="00C07E49"/>
    <w:rsid w:val="00C07EBC"/>
    <w:rsid w:val="00C1014D"/>
    <w:rsid w:val="00C1143F"/>
    <w:rsid w:val="00C13D6A"/>
    <w:rsid w:val="00C1509C"/>
    <w:rsid w:val="00C1634C"/>
    <w:rsid w:val="00C16C7A"/>
    <w:rsid w:val="00C1794F"/>
    <w:rsid w:val="00C17EC8"/>
    <w:rsid w:val="00C20FA2"/>
    <w:rsid w:val="00C22598"/>
    <w:rsid w:val="00C227F8"/>
    <w:rsid w:val="00C23319"/>
    <w:rsid w:val="00C23FE1"/>
    <w:rsid w:val="00C24DAF"/>
    <w:rsid w:val="00C253FB"/>
    <w:rsid w:val="00C2574B"/>
    <w:rsid w:val="00C319F1"/>
    <w:rsid w:val="00C32507"/>
    <w:rsid w:val="00C33FA0"/>
    <w:rsid w:val="00C34578"/>
    <w:rsid w:val="00C35B87"/>
    <w:rsid w:val="00C36E46"/>
    <w:rsid w:val="00C36F0B"/>
    <w:rsid w:val="00C4043F"/>
    <w:rsid w:val="00C41549"/>
    <w:rsid w:val="00C41837"/>
    <w:rsid w:val="00C419AA"/>
    <w:rsid w:val="00C43256"/>
    <w:rsid w:val="00C43D10"/>
    <w:rsid w:val="00C44767"/>
    <w:rsid w:val="00C44D05"/>
    <w:rsid w:val="00C50846"/>
    <w:rsid w:val="00C509EA"/>
    <w:rsid w:val="00C50FA5"/>
    <w:rsid w:val="00C54C07"/>
    <w:rsid w:val="00C54EEA"/>
    <w:rsid w:val="00C55E1B"/>
    <w:rsid w:val="00C609BB"/>
    <w:rsid w:val="00C62362"/>
    <w:rsid w:val="00C65055"/>
    <w:rsid w:val="00C6532A"/>
    <w:rsid w:val="00C719A3"/>
    <w:rsid w:val="00C7249C"/>
    <w:rsid w:val="00C72B48"/>
    <w:rsid w:val="00C734D1"/>
    <w:rsid w:val="00C73B73"/>
    <w:rsid w:val="00C73CDC"/>
    <w:rsid w:val="00C7458C"/>
    <w:rsid w:val="00C806FB"/>
    <w:rsid w:val="00C81874"/>
    <w:rsid w:val="00C81AFF"/>
    <w:rsid w:val="00C81CD9"/>
    <w:rsid w:val="00C83C6A"/>
    <w:rsid w:val="00C875F1"/>
    <w:rsid w:val="00C90C80"/>
    <w:rsid w:val="00C93933"/>
    <w:rsid w:val="00C93C2B"/>
    <w:rsid w:val="00C95D9F"/>
    <w:rsid w:val="00C96BA0"/>
    <w:rsid w:val="00CA7562"/>
    <w:rsid w:val="00CB1796"/>
    <w:rsid w:val="00CB1C54"/>
    <w:rsid w:val="00CB226D"/>
    <w:rsid w:val="00CB2745"/>
    <w:rsid w:val="00CB5C8F"/>
    <w:rsid w:val="00CC0581"/>
    <w:rsid w:val="00CC2BC2"/>
    <w:rsid w:val="00CC3466"/>
    <w:rsid w:val="00CC356F"/>
    <w:rsid w:val="00CC411F"/>
    <w:rsid w:val="00CC4CEE"/>
    <w:rsid w:val="00CD27CE"/>
    <w:rsid w:val="00CD2DE7"/>
    <w:rsid w:val="00CD34DA"/>
    <w:rsid w:val="00CD440D"/>
    <w:rsid w:val="00CD4435"/>
    <w:rsid w:val="00CD5CE4"/>
    <w:rsid w:val="00CE2410"/>
    <w:rsid w:val="00CE3DAC"/>
    <w:rsid w:val="00CE45A8"/>
    <w:rsid w:val="00CE5AD5"/>
    <w:rsid w:val="00CE6CFE"/>
    <w:rsid w:val="00CE6D4B"/>
    <w:rsid w:val="00CF0F20"/>
    <w:rsid w:val="00CF1028"/>
    <w:rsid w:val="00CF1F11"/>
    <w:rsid w:val="00CF2D7A"/>
    <w:rsid w:val="00CF3555"/>
    <w:rsid w:val="00CF4BAF"/>
    <w:rsid w:val="00D002C3"/>
    <w:rsid w:val="00D015BA"/>
    <w:rsid w:val="00D037A4"/>
    <w:rsid w:val="00D1233F"/>
    <w:rsid w:val="00D14F0E"/>
    <w:rsid w:val="00D15755"/>
    <w:rsid w:val="00D16094"/>
    <w:rsid w:val="00D179C7"/>
    <w:rsid w:val="00D23962"/>
    <w:rsid w:val="00D26900"/>
    <w:rsid w:val="00D327C3"/>
    <w:rsid w:val="00D32A50"/>
    <w:rsid w:val="00D353B1"/>
    <w:rsid w:val="00D37258"/>
    <w:rsid w:val="00D37267"/>
    <w:rsid w:val="00D408C6"/>
    <w:rsid w:val="00D42AC6"/>
    <w:rsid w:val="00D437C9"/>
    <w:rsid w:val="00D43837"/>
    <w:rsid w:val="00D440FB"/>
    <w:rsid w:val="00D447AD"/>
    <w:rsid w:val="00D454D9"/>
    <w:rsid w:val="00D45F5D"/>
    <w:rsid w:val="00D47938"/>
    <w:rsid w:val="00D51BE8"/>
    <w:rsid w:val="00D52942"/>
    <w:rsid w:val="00D53BE2"/>
    <w:rsid w:val="00D54053"/>
    <w:rsid w:val="00D5475C"/>
    <w:rsid w:val="00D54A7E"/>
    <w:rsid w:val="00D6014F"/>
    <w:rsid w:val="00D61067"/>
    <w:rsid w:val="00D66F18"/>
    <w:rsid w:val="00D67348"/>
    <w:rsid w:val="00D67AFA"/>
    <w:rsid w:val="00D67C14"/>
    <w:rsid w:val="00D7028F"/>
    <w:rsid w:val="00D70293"/>
    <w:rsid w:val="00D707E2"/>
    <w:rsid w:val="00D718EE"/>
    <w:rsid w:val="00D720E6"/>
    <w:rsid w:val="00D73D7D"/>
    <w:rsid w:val="00D7544B"/>
    <w:rsid w:val="00D75873"/>
    <w:rsid w:val="00D76C02"/>
    <w:rsid w:val="00D7713A"/>
    <w:rsid w:val="00D7731E"/>
    <w:rsid w:val="00D77583"/>
    <w:rsid w:val="00D77584"/>
    <w:rsid w:val="00D8077C"/>
    <w:rsid w:val="00D8214F"/>
    <w:rsid w:val="00D86D14"/>
    <w:rsid w:val="00D87180"/>
    <w:rsid w:val="00D87227"/>
    <w:rsid w:val="00D876E0"/>
    <w:rsid w:val="00D90EC1"/>
    <w:rsid w:val="00D913B4"/>
    <w:rsid w:val="00D97EED"/>
    <w:rsid w:val="00DA3A06"/>
    <w:rsid w:val="00DA3BEB"/>
    <w:rsid w:val="00DA57CB"/>
    <w:rsid w:val="00DA5873"/>
    <w:rsid w:val="00DA6D47"/>
    <w:rsid w:val="00DB105B"/>
    <w:rsid w:val="00DB1F94"/>
    <w:rsid w:val="00DB45CF"/>
    <w:rsid w:val="00DB5007"/>
    <w:rsid w:val="00DB57D4"/>
    <w:rsid w:val="00DC1FD4"/>
    <w:rsid w:val="00DC70B2"/>
    <w:rsid w:val="00DD08A9"/>
    <w:rsid w:val="00DD3140"/>
    <w:rsid w:val="00DD35D3"/>
    <w:rsid w:val="00DD36FA"/>
    <w:rsid w:val="00DE151F"/>
    <w:rsid w:val="00DE2F1D"/>
    <w:rsid w:val="00DE5B3D"/>
    <w:rsid w:val="00DF1C59"/>
    <w:rsid w:val="00DF2D62"/>
    <w:rsid w:val="00DF5B90"/>
    <w:rsid w:val="00DF7832"/>
    <w:rsid w:val="00E00FC0"/>
    <w:rsid w:val="00E010DD"/>
    <w:rsid w:val="00E01C31"/>
    <w:rsid w:val="00E043F8"/>
    <w:rsid w:val="00E05EF5"/>
    <w:rsid w:val="00E074A4"/>
    <w:rsid w:val="00E10A7E"/>
    <w:rsid w:val="00E1271E"/>
    <w:rsid w:val="00E13C53"/>
    <w:rsid w:val="00E20A16"/>
    <w:rsid w:val="00E224F6"/>
    <w:rsid w:val="00E22606"/>
    <w:rsid w:val="00E247B8"/>
    <w:rsid w:val="00E310D3"/>
    <w:rsid w:val="00E31806"/>
    <w:rsid w:val="00E35A6A"/>
    <w:rsid w:val="00E37A12"/>
    <w:rsid w:val="00E37CB8"/>
    <w:rsid w:val="00E466DD"/>
    <w:rsid w:val="00E5035B"/>
    <w:rsid w:val="00E51E98"/>
    <w:rsid w:val="00E54761"/>
    <w:rsid w:val="00E5678F"/>
    <w:rsid w:val="00E56FB6"/>
    <w:rsid w:val="00E57FDE"/>
    <w:rsid w:val="00E629CA"/>
    <w:rsid w:val="00E63879"/>
    <w:rsid w:val="00E639C9"/>
    <w:rsid w:val="00E64005"/>
    <w:rsid w:val="00E65F27"/>
    <w:rsid w:val="00E66667"/>
    <w:rsid w:val="00E67069"/>
    <w:rsid w:val="00E67503"/>
    <w:rsid w:val="00E67DA8"/>
    <w:rsid w:val="00E706FB"/>
    <w:rsid w:val="00E710B6"/>
    <w:rsid w:val="00E72FB8"/>
    <w:rsid w:val="00E73C67"/>
    <w:rsid w:val="00E741CE"/>
    <w:rsid w:val="00E7599F"/>
    <w:rsid w:val="00E76149"/>
    <w:rsid w:val="00E770A9"/>
    <w:rsid w:val="00E779F9"/>
    <w:rsid w:val="00E824D4"/>
    <w:rsid w:val="00E83C36"/>
    <w:rsid w:val="00E8415A"/>
    <w:rsid w:val="00E84D26"/>
    <w:rsid w:val="00E855B4"/>
    <w:rsid w:val="00E859B7"/>
    <w:rsid w:val="00E90B60"/>
    <w:rsid w:val="00E92DFB"/>
    <w:rsid w:val="00E93BB3"/>
    <w:rsid w:val="00E94224"/>
    <w:rsid w:val="00E94B74"/>
    <w:rsid w:val="00E97F31"/>
    <w:rsid w:val="00EA0182"/>
    <w:rsid w:val="00EA0EC4"/>
    <w:rsid w:val="00EA2C9E"/>
    <w:rsid w:val="00EA6D35"/>
    <w:rsid w:val="00EB1776"/>
    <w:rsid w:val="00EB279A"/>
    <w:rsid w:val="00EB418C"/>
    <w:rsid w:val="00EB6569"/>
    <w:rsid w:val="00EB65B7"/>
    <w:rsid w:val="00EB6A5D"/>
    <w:rsid w:val="00EC380D"/>
    <w:rsid w:val="00EC5206"/>
    <w:rsid w:val="00EC6D81"/>
    <w:rsid w:val="00ED2443"/>
    <w:rsid w:val="00ED2E8D"/>
    <w:rsid w:val="00ED48BD"/>
    <w:rsid w:val="00ED5C87"/>
    <w:rsid w:val="00ED614F"/>
    <w:rsid w:val="00EE0192"/>
    <w:rsid w:val="00EE1273"/>
    <w:rsid w:val="00EE20A0"/>
    <w:rsid w:val="00EE2339"/>
    <w:rsid w:val="00EE4783"/>
    <w:rsid w:val="00EE4E93"/>
    <w:rsid w:val="00EE6539"/>
    <w:rsid w:val="00EF02D8"/>
    <w:rsid w:val="00EF1DC0"/>
    <w:rsid w:val="00EF21BC"/>
    <w:rsid w:val="00EF3072"/>
    <w:rsid w:val="00EF332D"/>
    <w:rsid w:val="00EF3468"/>
    <w:rsid w:val="00EF4386"/>
    <w:rsid w:val="00EF4B18"/>
    <w:rsid w:val="00EF7808"/>
    <w:rsid w:val="00F024CD"/>
    <w:rsid w:val="00F0258F"/>
    <w:rsid w:val="00F04BFE"/>
    <w:rsid w:val="00F06407"/>
    <w:rsid w:val="00F10B83"/>
    <w:rsid w:val="00F10F62"/>
    <w:rsid w:val="00F11D6B"/>
    <w:rsid w:val="00F11D83"/>
    <w:rsid w:val="00F12C39"/>
    <w:rsid w:val="00F13F9C"/>
    <w:rsid w:val="00F15619"/>
    <w:rsid w:val="00F16145"/>
    <w:rsid w:val="00F1777C"/>
    <w:rsid w:val="00F20436"/>
    <w:rsid w:val="00F20CEE"/>
    <w:rsid w:val="00F21551"/>
    <w:rsid w:val="00F23882"/>
    <w:rsid w:val="00F248C8"/>
    <w:rsid w:val="00F26899"/>
    <w:rsid w:val="00F26F1B"/>
    <w:rsid w:val="00F27C3D"/>
    <w:rsid w:val="00F339EF"/>
    <w:rsid w:val="00F3408E"/>
    <w:rsid w:val="00F341B0"/>
    <w:rsid w:val="00F37FE6"/>
    <w:rsid w:val="00F40161"/>
    <w:rsid w:val="00F4110C"/>
    <w:rsid w:val="00F412AD"/>
    <w:rsid w:val="00F415E0"/>
    <w:rsid w:val="00F424FD"/>
    <w:rsid w:val="00F442BC"/>
    <w:rsid w:val="00F446BA"/>
    <w:rsid w:val="00F46084"/>
    <w:rsid w:val="00F51784"/>
    <w:rsid w:val="00F525F9"/>
    <w:rsid w:val="00F52817"/>
    <w:rsid w:val="00F60F64"/>
    <w:rsid w:val="00F61026"/>
    <w:rsid w:val="00F6124F"/>
    <w:rsid w:val="00F63212"/>
    <w:rsid w:val="00F66D8A"/>
    <w:rsid w:val="00F70A33"/>
    <w:rsid w:val="00F70AB9"/>
    <w:rsid w:val="00F74F6F"/>
    <w:rsid w:val="00F76BEA"/>
    <w:rsid w:val="00F76C8D"/>
    <w:rsid w:val="00F76D7E"/>
    <w:rsid w:val="00F778BB"/>
    <w:rsid w:val="00F80047"/>
    <w:rsid w:val="00F8125A"/>
    <w:rsid w:val="00F84BEA"/>
    <w:rsid w:val="00F8522F"/>
    <w:rsid w:val="00F86741"/>
    <w:rsid w:val="00F86EAF"/>
    <w:rsid w:val="00F86EE7"/>
    <w:rsid w:val="00F92612"/>
    <w:rsid w:val="00F9269E"/>
    <w:rsid w:val="00F928A8"/>
    <w:rsid w:val="00F932F9"/>
    <w:rsid w:val="00F94B24"/>
    <w:rsid w:val="00F94FAB"/>
    <w:rsid w:val="00F95943"/>
    <w:rsid w:val="00FA6514"/>
    <w:rsid w:val="00FB0100"/>
    <w:rsid w:val="00FB7E99"/>
    <w:rsid w:val="00FC0300"/>
    <w:rsid w:val="00FC15A9"/>
    <w:rsid w:val="00FC1B9A"/>
    <w:rsid w:val="00FC266C"/>
    <w:rsid w:val="00FC3DBF"/>
    <w:rsid w:val="00FC4232"/>
    <w:rsid w:val="00FC6247"/>
    <w:rsid w:val="00FC68CC"/>
    <w:rsid w:val="00FC796A"/>
    <w:rsid w:val="00FD04D1"/>
    <w:rsid w:val="00FD19E2"/>
    <w:rsid w:val="00FD498B"/>
    <w:rsid w:val="00FE2863"/>
    <w:rsid w:val="00FE4201"/>
    <w:rsid w:val="00FE4E65"/>
    <w:rsid w:val="00FE6FB2"/>
    <w:rsid w:val="00FF0449"/>
    <w:rsid w:val="00FF074A"/>
    <w:rsid w:val="00FF0D9B"/>
    <w:rsid w:val="00FF1FC4"/>
    <w:rsid w:val="00FF3493"/>
    <w:rsid w:val="00FF45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079CC"/>
  <w15:docId w15:val="{BE9DB23C-56CA-48A0-95B2-40FF7EB1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oresearchdes">
    <w:name w:val="ceo_research_des"/>
    <w:basedOn w:val="a"/>
    <w:rsid w:val="007E19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541F3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C7249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C7249C"/>
  </w:style>
  <w:style w:type="paragraph" w:styleId="a6">
    <w:name w:val="List Paragraph"/>
    <w:basedOn w:val="a"/>
    <w:link w:val="a7"/>
    <w:uiPriority w:val="34"/>
    <w:qFormat/>
    <w:rsid w:val="00C7249C"/>
    <w:pPr>
      <w:ind w:leftChars="200" w:left="480"/>
    </w:pPr>
    <w:rPr>
      <w:rFonts w:ascii="Calibri" w:eastAsia="新細明體" w:hAnsi="Calibri" w:cs="Times New Roman"/>
    </w:rPr>
  </w:style>
  <w:style w:type="character" w:customStyle="1" w:styleId="a7">
    <w:name w:val="清單段落 字元"/>
    <w:basedOn w:val="a0"/>
    <w:link w:val="a6"/>
    <w:uiPriority w:val="34"/>
    <w:rsid w:val="00C7249C"/>
    <w:rPr>
      <w:rFonts w:ascii="Calibri" w:eastAsia="新細明體" w:hAnsi="Calibri" w:cs="Times New Roman"/>
    </w:rPr>
  </w:style>
  <w:style w:type="table" w:styleId="a8">
    <w:name w:val="Table Grid"/>
    <w:basedOn w:val="a1"/>
    <w:uiPriority w:val="39"/>
    <w:rsid w:val="00C7249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C7249C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7249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0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5BC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5BCD"/>
    <w:rPr>
      <w:sz w:val="20"/>
      <w:szCs w:val="20"/>
    </w:rPr>
  </w:style>
  <w:style w:type="character" w:customStyle="1" w:styleId="normaltextrun">
    <w:name w:val="normaltextrun"/>
    <w:basedOn w:val="a0"/>
    <w:rsid w:val="009D63B0"/>
  </w:style>
  <w:style w:type="character" w:customStyle="1" w:styleId="eop">
    <w:name w:val="eop"/>
    <w:basedOn w:val="a0"/>
    <w:rsid w:val="009D63B0"/>
  </w:style>
  <w:style w:type="paragraph" w:styleId="Web">
    <w:name w:val="Normal (Web)"/>
    <w:basedOn w:val="a"/>
    <w:uiPriority w:val="99"/>
    <w:unhideWhenUsed/>
    <w:rsid w:val="00983E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81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81862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B71A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B71A2"/>
  </w:style>
  <w:style w:type="character" w:customStyle="1" w:styleId="af2">
    <w:name w:val="註解文字 字元"/>
    <w:basedOn w:val="a0"/>
    <w:link w:val="af1"/>
    <w:uiPriority w:val="99"/>
    <w:semiHidden/>
    <w:rsid w:val="001B71A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71A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B71A2"/>
    <w:rPr>
      <w:b/>
      <w:bCs/>
    </w:rPr>
  </w:style>
  <w:style w:type="character" w:customStyle="1" w:styleId="2">
    <w:name w:val="未解析的提及2"/>
    <w:basedOn w:val="a0"/>
    <w:uiPriority w:val="99"/>
    <w:semiHidden/>
    <w:unhideWhenUsed/>
    <w:rsid w:val="00957C10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8A63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A63D2"/>
    <w:rPr>
      <w:rFonts w:ascii="細明體" w:eastAsia="細明體" w:hAnsi="細明體" w:cs="細明體"/>
      <w:kern w:val="0"/>
      <w:szCs w:val="24"/>
    </w:rPr>
  </w:style>
  <w:style w:type="character" w:customStyle="1" w:styleId="apple-style-span">
    <w:name w:val="apple-style-span"/>
    <w:basedOn w:val="a0"/>
    <w:rsid w:val="00840609"/>
  </w:style>
  <w:style w:type="paragraph" w:customStyle="1" w:styleId="TableParagraph">
    <w:name w:val="Table Paragraph"/>
    <w:basedOn w:val="a"/>
    <w:uiPriority w:val="1"/>
    <w:qFormat/>
    <w:rsid w:val="00840609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table" w:customStyle="1" w:styleId="NormalTable0">
    <w:name w:val="Normal Table0"/>
    <w:uiPriority w:val="2"/>
    <w:semiHidden/>
    <w:qFormat/>
    <w:rsid w:val="00840609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未解析的提及3"/>
    <w:basedOn w:val="a0"/>
    <w:uiPriority w:val="99"/>
    <w:semiHidden/>
    <w:unhideWhenUsed/>
    <w:rsid w:val="00B23CBB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8E2564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9C1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.gvm.com.tw/2026gvmleade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vmkt@cwgv.com.t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67C33BC1931B448A4FB0D5A666BDCF7" ma:contentTypeVersion="21" ma:contentTypeDescription="建立新的文件。" ma:contentTypeScope="" ma:versionID="09720af4409339223ccfb64fa216110b">
  <xsd:schema xmlns:xsd="http://www.w3.org/2001/XMLSchema" xmlns:xs="http://www.w3.org/2001/XMLSchema" xmlns:p="http://schemas.microsoft.com/office/2006/metadata/properties" xmlns:ns2="9816e819-b0fe-4753-8c8b-567977ee4601" xmlns:ns3="0ff4c6be-e5e8-4106-9f3f-fba6dbf846ce" targetNamespace="http://schemas.microsoft.com/office/2006/metadata/properties" ma:root="true" ma:fieldsID="b1aa4273c47d089b46690e9347fb250a" ns2:_="" ns3:_="">
    <xsd:import namespace="9816e819-b0fe-4753-8c8b-567977ee4601"/>
    <xsd:import namespace="0ff4c6be-e5e8-4106-9f3f-fba6dbf84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7de8__x865f_" minOccurs="0"/>
                <xsd:element ref="ns2:_x0028__x7de8__x865f__x0029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e819-b0fe-4753-8c8b-567977ee4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7de8__x865f_" ma:index="25" nillable="true" ma:displayName="編號" ma:format="Dropdown" ma:internalName="_x7de8__x865f_" ma:percentage="FALSE">
      <xsd:simpleType>
        <xsd:restriction base="dms:Number"/>
      </xsd:simpleType>
    </xsd:element>
    <xsd:element name="_x0028__x7de8__x865f__x0029_" ma:index="26" nillable="true" ma:displayName="(編號)" ma:format="Dropdown" ma:internalName="_x0028__x7de8__x865f__x002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4c6be-e5e8-4106-9f3f-fba6dbf84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5487f6-a7f1-4d4a-86aa-241c1bcceb78}" ma:internalName="TaxCatchAll" ma:showField="CatchAllData" ma:web="0ff4c6be-e5e8-4106-9f3f-fba6dbf84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4c6be-e5e8-4106-9f3f-fba6dbf846ce" xsi:nil="true"/>
    <lcf76f155ced4ddcb4097134ff3c332f xmlns="9816e819-b0fe-4753-8c8b-567977ee4601">
      <Terms xmlns="http://schemas.microsoft.com/office/infopath/2007/PartnerControls"/>
    </lcf76f155ced4ddcb4097134ff3c332f>
    <_x0028__x7de8__x865f__x0029_ xmlns="9816e819-b0fe-4753-8c8b-567977ee4601" xsi:nil="true"/>
    <_x7de8__x865f_ xmlns="9816e819-b0fe-4753-8c8b-567977ee4601" xsi:nil="true"/>
  </documentManagement>
</p:properties>
</file>

<file path=customXml/itemProps1.xml><?xml version="1.0" encoding="utf-8"?>
<ds:datastoreItem xmlns:ds="http://schemas.openxmlformats.org/officeDocument/2006/customXml" ds:itemID="{A1F16C64-258F-4BEB-A8B3-5C5E74995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6e819-b0fe-4753-8c8b-567977ee4601"/>
    <ds:schemaRef ds:uri="0ff4c6be-e5e8-4106-9f3f-fba6dbf84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1C0A-33A0-422F-9CC7-470B2E0BF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72F1D-97D3-4987-9FF5-907307522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ADDB7C-D7ED-4245-ADB3-07F7885CF011}">
  <ds:schemaRefs>
    <ds:schemaRef ds:uri="http://schemas.microsoft.com/office/2006/metadata/properties"/>
    <ds:schemaRef ds:uri="http://schemas.microsoft.com/office/infopath/2007/PartnerControls"/>
    <ds:schemaRef ds:uri="0ff4c6be-e5e8-4106-9f3f-fba6dbf846ce"/>
    <ds:schemaRef ds:uri="9816e819-b0fe-4753-8c8b-567977ee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</Words>
  <Characters>323</Characters>
  <Application>Microsoft Office Word</Application>
  <DocSecurity>0</DocSecurity>
  <Lines>2</Lines>
  <Paragraphs>1</Paragraphs>
  <ScaleCrop>false</ScaleCrop>
  <Company>HP Inc.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 遠見雜誌行銷部 陳安瑱</dc:creator>
  <cp:lastModifiedBy>G1 遠見雜誌行銷部  金穎清</cp:lastModifiedBy>
  <cp:revision>81</cp:revision>
  <cp:lastPrinted>2026-06-04T06:11:00Z</cp:lastPrinted>
  <dcterms:created xsi:type="dcterms:W3CDTF">2025-04-18T08:02:00Z</dcterms:created>
  <dcterms:modified xsi:type="dcterms:W3CDTF">2026-06-04T06:46:00Z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0x010100F67C33BC1931B448A4FB0D5A666BDCF7</vt:lpwstr>
  </property>
</Properties>
</file>